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5C6808" w14:textId="1FFBFF32" w:rsidR="00000000" w:rsidRDefault="00250F5A">
      <w:pPr>
        <w:tabs>
          <w:tab w:val="left" w:pos="6500"/>
        </w:tabs>
        <w:jc w:val="center"/>
        <w:rPr>
          <w:b/>
          <w:bCs/>
          <w:lang w:val="tr-TR" w:eastAsia="tr-TR"/>
        </w:rPr>
      </w:pPr>
      <w:r>
        <w:rPr>
          <w:noProof/>
        </w:rPr>
        <mc:AlternateContent>
          <mc:Choice Requires="wps">
            <w:drawing>
              <wp:anchor distT="0" distB="0" distL="114300" distR="114300" simplePos="0" relativeHeight="251673600" behindDoc="0" locked="0" layoutInCell="1" allowOverlap="1" wp14:anchorId="5BBE8D6F" wp14:editId="15FCD820">
                <wp:simplePos x="0" y="0"/>
                <wp:positionH relativeFrom="column">
                  <wp:posOffset>47625</wp:posOffset>
                </wp:positionH>
                <wp:positionV relativeFrom="paragraph">
                  <wp:posOffset>-62230</wp:posOffset>
                </wp:positionV>
                <wp:extent cx="6335395" cy="8860790"/>
                <wp:effectExtent l="29845" t="38100" r="35560" b="35560"/>
                <wp:wrapNone/>
                <wp:docPr id="7067019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5395" cy="8860790"/>
                        </a:xfrm>
                        <a:prstGeom prst="plaque">
                          <a:avLst>
                            <a:gd name="adj" fmla="val 12606"/>
                          </a:avLst>
                        </a:prstGeom>
                        <a:noFill/>
                        <a:ln w="572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BD7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5" o:spid="_x0000_s1026" type="#_x0000_t21" style="position:absolute;margin-left:3.75pt;margin-top:-4.9pt;width:498.85pt;height:697.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" adj="2723" filled="f" strokeweight="1.59mm">
                <v:stroke endcap="square"/>
              </v:shape>
            </w:pict>
          </mc:Fallback>
        </mc:AlternateContent>
      </w:r>
    </w:p>
    <w:p w14:paraId="340FC576" w14:textId="77777777" w:rsidR="00000000" w:rsidRDefault="00000000">
      <w:pPr>
        <w:tabs>
          <w:tab w:val="left" w:pos="6500"/>
        </w:tabs>
        <w:jc w:val="center"/>
        <w:rPr>
          <w:b/>
          <w:bCs/>
        </w:rPr>
      </w:pPr>
    </w:p>
    <w:p w14:paraId="5C170F71" w14:textId="1429E900" w:rsidR="00000000" w:rsidRDefault="00250F5A">
      <w:pPr>
        <w:tabs>
          <w:tab w:val="left" w:pos="6500"/>
        </w:tabs>
        <w:jc w:val="center"/>
        <w:rPr>
          <w:b/>
          <w:bCs/>
        </w:rPr>
      </w:pPr>
      <w:r>
        <w:rPr>
          <w:b/>
          <w:bCs/>
          <w:noProof/>
        </w:rPr>
        <w:drawing>
          <wp:inline distT="0" distB="0" distL="0" distR="0" wp14:anchorId="3844D4B5" wp14:editId="2179E427">
            <wp:extent cx="1209675" cy="112395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solidFill>
                      <a:srgbClr val="FFFFFF"/>
                    </a:solidFill>
                    <a:ln>
                      <a:noFill/>
                    </a:ln>
                  </pic:spPr>
                </pic:pic>
              </a:graphicData>
            </a:graphic>
          </wp:inline>
        </w:drawing>
      </w:r>
    </w:p>
    <w:p w14:paraId="7BB83824" w14:textId="77777777" w:rsidR="00000000" w:rsidRDefault="00000000">
      <w:pPr>
        <w:tabs>
          <w:tab w:val="left" w:pos="6500"/>
        </w:tabs>
        <w:jc w:val="center"/>
        <w:rPr>
          <w:b/>
          <w:bCs/>
        </w:rPr>
      </w:pPr>
    </w:p>
    <w:p w14:paraId="654EB1F7" w14:textId="77777777" w:rsidR="00000000" w:rsidRDefault="00000000">
      <w:pPr>
        <w:tabs>
          <w:tab w:val="left" w:pos="6500"/>
        </w:tabs>
        <w:jc w:val="center"/>
        <w:rPr>
          <w:b/>
          <w:bCs/>
        </w:rPr>
      </w:pPr>
    </w:p>
    <w:p w14:paraId="170E385C" w14:textId="77777777" w:rsidR="00000000" w:rsidRDefault="00000000">
      <w:pPr>
        <w:tabs>
          <w:tab w:val="left" w:pos="6500"/>
        </w:tabs>
        <w:spacing w:before="60" w:after="60"/>
        <w:jc w:val="center"/>
        <w:rPr>
          <w:rFonts w:ascii="Arial Narrow" w:hAnsi="Arial Narrow" w:cs="Arial Narrow"/>
          <w:b/>
          <w:bCs/>
          <w:sz w:val="32"/>
          <w:szCs w:val="32"/>
        </w:rPr>
      </w:pPr>
      <w:r>
        <w:rPr>
          <w:rFonts w:ascii="Arial Narrow" w:hAnsi="Arial Narrow" w:cs="Arial Narrow"/>
          <w:b/>
          <w:bCs/>
          <w:sz w:val="32"/>
          <w:szCs w:val="32"/>
        </w:rPr>
        <w:t>MEB</w:t>
      </w:r>
    </w:p>
    <w:p w14:paraId="1794DCEB" w14:textId="77777777" w:rsidR="00000000" w:rsidRDefault="00000000">
      <w:pPr>
        <w:tabs>
          <w:tab w:val="left" w:pos="6500"/>
        </w:tabs>
        <w:spacing w:before="60" w:after="60"/>
        <w:jc w:val="center"/>
        <w:rPr>
          <w:rFonts w:ascii="Arial Narrow" w:hAnsi="Arial Narrow" w:cs="Arial Narrow"/>
          <w:b/>
          <w:bCs/>
          <w:sz w:val="32"/>
          <w:szCs w:val="32"/>
        </w:rPr>
      </w:pPr>
      <w:r>
        <w:rPr>
          <w:rFonts w:ascii="Arial Narrow" w:hAnsi="Arial Narrow" w:cs="Arial Narrow"/>
          <w:b/>
          <w:bCs/>
          <w:sz w:val="32"/>
          <w:szCs w:val="32"/>
        </w:rPr>
        <w:t>ÖZEL EĞİTİM REHBERLİK ve</w:t>
      </w:r>
    </w:p>
    <w:p w14:paraId="44EBDF64" w14:textId="77777777" w:rsidR="00000000" w:rsidRDefault="00000000">
      <w:pPr>
        <w:tabs>
          <w:tab w:val="left" w:pos="6500"/>
        </w:tabs>
        <w:spacing w:before="60" w:after="60"/>
        <w:jc w:val="center"/>
        <w:rPr>
          <w:rFonts w:ascii="Arial Narrow" w:hAnsi="Arial Narrow" w:cs="Arial Narrow"/>
          <w:b/>
          <w:bCs/>
        </w:rPr>
      </w:pPr>
      <w:r>
        <w:rPr>
          <w:rFonts w:ascii="Arial Narrow" w:hAnsi="Arial Narrow" w:cs="Arial Narrow"/>
          <w:b/>
          <w:bCs/>
          <w:sz w:val="32"/>
          <w:szCs w:val="32"/>
        </w:rPr>
        <w:t>DANIŞMA HİZMETLERİ GENEL MÜDÜRLÜĞÜ</w:t>
      </w:r>
    </w:p>
    <w:p w14:paraId="27E5C5C3" w14:textId="77777777" w:rsidR="00000000" w:rsidRDefault="00000000">
      <w:pPr>
        <w:tabs>
          <w:tab w:val="left" w:pos="6500"/>
        </w:tabs>
        <w:spacing w:before="60" w:after="60"/>
        <w:jc w:val="center"/>
        <w:rPr>
          <w:rFonts w:ascii="Arial Narrow" w:hAnsi="Arial Narrow" w:cs="Arial Narrow"/>
          <w:b/>
          <w:bCs/>
        </w:rPr>
      </w:pPr>
    </w:p>
    <w:p w14:paraId="34E099CA" w14:textId="77777777" w:rsidR="00000000" w:rsidRDefault="00000000">
      <w:pPr>
        <w:tabs>
          <w:tab w:val="left" w:pos="6500"/>
        </w:tabs>
        <w:jc w:val="center"/>
        <w:rPr>
          <w:b/>
          <w:bCs/>
        </w:rPr>
      </w:pPr>
    </w:p>
    <w:p w14:paraId="2778ACF5" w14:textId="77777777" w:rsidR="00000000" w:rsidRDefault="00000000">
      <w:pPr>
        <w:tabs>
          <w:tab w:val="left" w:pos="6500"/>
        </w:tabs>
        <w:jc w:val="center"/>
        <w:rPr>
          <w:b/>
          <w:bCs/>
        </w:rPr>
      </w:pPr>
    </w:p>
    <w:p w14:paraId="5B8FECEC" w14:textId="77777777" w:rsidR="00000000" w:rsidRDefault="00000000">
      <w:pPr>
        <w:tabs>
          <w:tab w:val="left" w:pos="6500"/>
        </w:tabs>
        <w:jc w:val="center"/>
        <w:rPr>
          <w:b/>
          <w:bCs/>
        </w:rPr>
      </w:pPr>
    </w:p>
    <w:p w14:paraId="3B81033C" w14:textId="77777777" w:rsidR="00000000" w:rsidRDefault="00000000">
      <w:pPr>
        <w:tabs>
          <w:tab w:val="left" w:pos="6500"/>
        </w:tabs>
        <w:jc w:val="center"/>
        <w:rPr>
          <w:b/>
          <w:bCs/>
        </w:rPr>
      </w:pPr>
    </w:p>
    <w:p w14:paraId="5F65E50B" w14:textId="77777777" w:rsidR="00000000" w:rsidRDefault="00000000">
      <w:pPr>
        <w:tabs>
          <w:tab w:val="left" w:pos="6500"/>
        </w:tabs>
        <w:jc w:val="center"/>
        <w:rPr>
          <w:b/>
          <w:bCs/>
        </w:rPr>
      </w:pPr>
    </w:p>
    <w:p w14:paraId="6310C570" w14:textId="1015DFA3" w:rsidR="00000000" w:rsidRDefault="00250F5A">
      <w:pPr>
        <w:tabs>
          <w:tab w:val="left" w:pos="6500"/>
        </w:tabs>
        <w:jc w:val="center"/>
        <w:rPr>
          <w:b/>
          <w:bCs/>
        </w:rPr>
      </w:pPr>
      <w:r>
        <w:rPr>
          <w:b/>
          <w:bCs/>
          <w:noProof/>
        </w:rPr>
        <w:lastRenderedPageBreak/>
        <mc:AlternateContent>
          <mc:Choice Requires="wps">
            <w:drawing>
              <wp:inline distT="0" distB="0" distL="0" distR="0" wp14:anchorId="43A1077C" wp14:editId="7A1B9AFD">
                <wp:extent cx="4386580" cy="653415"/>
                <wp:effectExtent l="0" t="43180" r="0" b="0"/>
                <wp:docPr id="208312523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86580" cy="653415"/>
                        </a:xfrm>
                        <a:prstGeom prst="rect">
                          <a:avLst/>
                        </a:prstGeom>
                        <a:extLst>
                          <a:ext uri="{AF507438-7753-43E0-B8FC-AC1667EBCBE1}">
                            <a14:hiddenEffects xmlns:a14="http://schemas.microsoft.com/office/drawing/2010/main">
                              <a:effectLst/>
                            </a14:hiddenEffects>
                          </a:ext>
                        </a:extLst>
                      </wps:spPr>
                      <wps:txbx>
                        <w:txbxContent>
                          <w:p w14:paraId="033D315B" w14:textId="77777777" w:rsidR="00250F5A" w:rsidRDefault="00250F5A" w:rsidP="00250F5A">
                            <w:pPr>
                              <w:jc w:val="center"/>
                              <w:rPr>
                                <w:rFonts w:ascii="Arial Black" w:hAnsi="Arial Black"/>
                                <w:outline/>
                                <w:color w:val="000000"/>
                                <w14:textOutline w14:w="19075" w14:cap="sq" w14:cmpd="sng" w14:algn="ctr">
                                  <w14:solidFill>
                                    <w14:srgbClr w14:val="000000"/>
                                  </w14:solidFill>
                                  <w14:prstDash w14:val="solid"/>
                                  <w14:miter w14:lim="100000"/>
                                </w14:textOutline>
                                <w14:textFill>
                                  <w14:solidFill>
                                    <w14:srgbClr w14:val="FFFFFF"/>
                                  </w14:solidFill>
                                </w14:textFill>
                              </w:rPr>
                            </w:pPr>
                            <w:r>
                              <w:rPr>
                                <w:rFonts w:ascii="Arial Black" w:hAnsi="Arial Black"/>
                                <w:outline/>
                                <w:color w:val="000000"/>
                                <w14:textOutline w14:w="19075" w14:cap="sq" w14:cmpd="sng" w14:algn="ctr">
                                  <w14:solidFill>
                                    <w14:srgbClr w14:val="000000"/>
                                  </w14:solidFill>
                                  <w14:prstDash w14:val="solid"/>
                                  <w14:miter w14:lim="100000"/>
                                </w14:textOutline>
                                <w14:textFill>
                                  <w14:solidFill>
                                    <w14:srgbClr w14:val="FFFFFF"/>
                                  </w14:solidFill>
                                </w14:textFill>
                              </w:rPr>
                              <w:t>BEP DOSYASI</w:t>
                            </w:r>
                          </w:p>
                        </w:txbxContent>
                      </wps:txbx>
                      <wps:bodyPr wrap="square" numCol="1" fromWordArt="1">
                        <a:prstTxWarp prst="textPlain">
                          <a:avLst>
                            <a:gd name="adj" fmla="val 50000"/>
                          </a:avLst>
                        </a:prstTxWarp>
                        <a:spAutoFit/>
                      </wps:bodyPr>
                    </wps:wsp>
                  </a:graphicData>
                </a:graphic>
              </wp:inline>
            </w:drawing>
          </mc:Choice>
          <mc:Fallback>
            <w:pict>
              <v:shapetype w14:anchorId="43A1077C" id="_x0000_t202" coordsize="21600,21600" o:spt="202" path="m,l,21600r21600,l21600,xe">
                <v:stroke joinstyle="miter"/>
                <v:path gradientshapeok="t" o:connecttype="rect"/>
              </v:shapetype>
              <v:shape id="WordArt 2" o:spid="_x0000_s1026" type="#_x0000_t202" style="width:345.4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" filled="f" stroked="f">
                <o:lock v:ext="edit" shapetype="t"/>
                <v:textbox style="mso-fit-shape-to-text:t">
                  <w:txbxContent>
                    <w:p w14:paraId="033D315B" w14:textId="77777777" w:rsidR="00250F5A" w:rsidRDefault="00250F5A" w:rsidP="00250F5A">
                      <w:pPr>
                        <w:jc w:val="center"/>
                        <w:rPr>
                          <w:rFonts w:ascii="Arial Black" w:hAnsi="Arial Black"/>
                          <w:outline/>
                          <w:color w:val="000000"/>
                          <w14:textOutline w14:w="19075" w14:cap="sq" w14:cmpd="sng" w14:algn="ctr">
                            <w14:solidFill>
                              <w14:srgbClr w14:val="000000"/>
                            </w14:solidFill>
                            <w14:prstDash w14:val="solid"/>
                            <w14:miter w14:lim="100000"/>
                          </w14:textOutline>
                          <w14:textFill>
                            <w14:solidFill>
                              <w14:srgbClr w14:val="FFFFFF"/>
                            </w14:solidFill>
                          </w14:textFill>
                        </w:rPr>
                      </w:pPr>
                      <w:r>
                        <w:rPr>
                          <w:rFonts w:ascii="Arial Black" w:hAnsi="Arial Black"/>
                          <w:outline/>
                          <w:color w:val="000000"/>
                          <w14:textOutline w14:w="19075" w14:cap="sq" w14:cmpd="sng" w14:algn="ctr">
                            <w14:solidFill>
                              <w14:srgbClr w14:val="000000"/>
                            </w14:solidFill>
                            <w14:prstDash w14:val="solid"/>
                            <w14:miter w14:lim="100000"/>
                          </w14:textOutline>
                          <w14:textFill>
                            <w14:solidFill>
                              <w14:srgbClr w14:val="FFFFFF"/>
                            </w14:solidFill>
                          </w14:textFill>
                        </w:rPr>
                        <w:t>BEP DOSYASI</w:t>
                      </w:r>
                    </w:p>
                  </w:txbxContent>
                </v:textbox>
                <w10:anchorlock/>
              </v:shape>
            </w:pict>
          </mc:Fallback>
        </mc:AlternateContent>
      </w:r>
    </w:p>
    <w:p w14:paraId="15734FDA" w14:textId="77777777" w:rsidR="00000000" w:rsidRDefault="00000000">
      <w:pPr>
        <w:tabs>
          <w:tab w:val="left" w:pos="6500"/>
        </w:tabs>
        <w:jc w:val="center"/>
        <w:rPr>
          <w:b/>
          <w:bCs/>
        </w:rPr>
      </w:pPr>
    </w:p>
    <w:p w14:paraId="03CB22D5" w14:textId="77777777" w:rsidR="00000000" w:rsidRDefault="00000000">
      <w:pPr>
        <w:tabs>
          <w:tab w:val="left" w:pos="6500"/>
        </w:tabs>
        <w:jc w:val="center"/>
        <w:rPr>
          <w:b/>
          <w:bCs/>
        </w:rPr>
      </w:pPr>
    </w:p>
    <w:p w14:paraId="2304078B" w14:textId="77777777" w:rsidR="00000000" w:rsidRDefault="00000000">
      <w:pPr>
        <w:tabs>
          <w:tab w:val="left" w:pos="6500"/>
        </w:tabs>
        <w:jc w:val="center"/>
        <w:rPr>
          <w:b/>
          <w:bCs/>
        </w:rPr>
      </w:pPr>
    </w:p>
    <w:p w14:paraId="6CA221E1" w14:textId="77777777" w:rsidR="00000000" w:rsidRDefault="00000000">
      <w:pPr>
        <w:tabs>
          <w:tab w:val="left" w:pos="6500"/>
        </w:tabs>
        <w:jc w:val="center"/>
        <w:rPr>
          <w:b/>
          <w:bCs/>
        </w:rPr>
      </w:pPr>
    </w:p>
    <w:p w14:paraId="22FAB265" w14:textId="77777777" w:rsidR="00000000" w:rsidRDefault="00000000">
      <w:pPr>
        <w:tabs>
          <w:tab w:val="left" w:pos="6500"/>
        </w:tabs>
        <w:jc w:val="center"/>
        <w:rPr>
          <w:b/>
          <w:bCs/>
        </w:rPr>
      </w:pPr>
    </w:p>
    <w:p w14:paraId="069A97B3" w14:textId="77777777" w:rsidR="00000000" w:rsidRDefault="00000000">
      <w:pPr>
        <w:tabs>
          <w:tab w:val="left" w:pos="6500"/>
        </w:tabs>
        <w:jc w:val="center"/>
        <w:rPr>
          <w:b/>
          <w:bCs/>
        </w:rPr>
      </w:pPr>
    </w:p>
    <w:p w14:paraId="73BA5AAF" w14:textId="77777777" w:rsidR="00000000" w:rsidRDefault="00000000">
      <w:pPr>
        <w:tabs>
          <w:tab w:val="left" w:pos="6500"/>
        </w:tabs>
        <w:jc w:val="center"/>
        <w:rPr>
          <w:b/>
          <w:bCs/>
        </w:rPr>
      </w:pPr>
    </w:p>
    <w:p w14:paraId="4F35CF4E" w14:textId="77777777" w:rsidR="00000000" w:rsidRDefault="00000000">
      <w:pPr>
        <w:tabs>
          <w:tab w:val="left" w:pos="6500"/>
        </w:tabs>
        <w:jc w:val="center"/>
        <w:rPr>
          <w:b/>
          <w:bCs/>
        </w:rPr>
      </w:pPr>
    </w:p>
    <w:p w14:paraId="5E5EB42F" w14:textId="77777777" w:rsidR="00000000" w:rsidRDefault="00000000">
      <w:pPr>
        <w:tabs>
          <w:tab w:val="left" w:pos="6500"/>
        </w:tabs>
        <w:jc w:val="center"/>
        <w:rPr>
          <w:b/>
          <w:bCs/>
        </w:rPr>
      </w:pPr>
    </w:p>
    <w:p w14:paraId="72334889" w14:textId="77777777" w:rsidR="00000000" w:rsidRDefault="00000000">
      <w:pPr>
        <w:tabs>
          <w:tab w:val="left" w:pos="6500"/>
        </w:tabs>
        <w:jc w:val="center"/>
        <w:rPr>
          <w:bCs/>
          <w:sz w:val="32"/>
          <w:szCs w:val="32"/>
        </w:rPr>
      </w:pPr>
    </w:p>
    <w:p w14:paraId="3472AB54" w14:textId="77777777" w:rsidR="00000000" w:rsidRDefault="00000000">
      <w:pPr>
        <w:tabs>
          <w:tab w:val="left" w:pos="6500"/>
        </w:tabs>
        <w:jc w:val="center"/>
        <w:rPr>
          <w:b/>
          <w:bCs/>
        </w:rPr>
      </w:pPr>
      <w:r>
        <w:rPr>
          <w:bCs/>
          <w:color w:val="FF0000"/>
          <w:sz w:val="32"/>
          <w:szCs w:val="32"/>
        </w:rPr>
        <w:t>……./……..</w:t>
      </w:r>
      <w:r>
        <w:rPr>
          <w:bCs/>
          <w:sz w:val="32"/>
          <w:szCs w:val="32"/>
        </w:rPr>
        <w:t xml:space="preserve"> Eğitim-Öğretim Yılı</w:t>
      </w:r>
    </w:p>
    <w:p w14:paraId="2E237D39" w14:textId="77777777" w:rsidR="00000000" w:rsidRDefault="00000000">
      <w:pPr>
        <w:tabs>
          <w:tab w:val="left" w:pos="6500"/>
        </w:tabs>
        <w:jc w:val="center"/>
        <w:rPr>
          <w:b/>
          <w:bCs/>
        </w:rPr>
      </w:pPr>
    </w:p>
    <w:p w14:paraId="2287C708" w14:textId="77777777" w:rsidR="00000000" w:rsidRDefault="00000000">
      <w:pPr>
        <w:tabs>
          <w:tab w:val="left" w:pos="6500"/>
        </w:tabs>
        <w:jc w:val="center"/>
        <w:rPr>
          <w:b/>
          <w:bCs/>
        </w:rPr>
      </w:pPr>
    </w:p>
    <w:tbl>
      <w:tblPr>
        <w:tblW w:w="0" w:type="auto"/>
        <w:tblInd w:w="108" w:type="dxa"/>
        <w:tblLayout w:type="fixed"/>
        <w:tblLook w:val="0000" w:firstRow="0" w:lastRow="0" w:firstColumn="0" w:lastColumn="0" w:noHBand="0" w:noVBand="0"/>
      </w:tblPr>
      <w:tblGrid>
        <w:gridCol w:w="1788"/>
        <w:gridCol w:w="5650"/>
      </w:tblGrid>
      <w:tr w:rsidR="00000000" w14:paraId="52BB4F4F" w14:textId="77777777">
        <w:tc>
          <w:tcPr>
            <w:tcW w:w="7438" w:type="dxa"/>
            <w:gridSpan w:val="2"/>
            <w:tcBorders>
              <w:top w:val="single" w:sz="4" w:space="0" w:color="000000"/>
              <w:left w:val="single" w:sz="4" w:space="0" w:color="000000"/>
              <w:bottom w:val="single" w:sz="4" w:space="0" w:color="000000"/>
              <w:right w:val="single" w:sz="4" w:space="0" w:color="000000"/>
            </w:tcBorders>
            <w:shd w:val="clear" w:color="auto" w:fill="auto"/>
          </w:tcPr>
          <w:p w14:paraId="4DEB30C8" w14:textId="77777777" w:rsidR="00000000" w:rsidRDefault="00000000">
            <w:pPr>
              <w:tabs>
                <w:tab w:val="left" w:pos="6500"/>
              </w:tabs>
              <w:spacing w:before="120" w:after="120"/>
            </w:pPr>
            <w:r>
              <w:rPr>
                <w:bCs/>
                <w:sz w:val="28"/>
                <w:szCs w:val="28"/>
              </w:rPr>
              <w:t>Öğrencinin</w:t>
            </w:r>
          </w:p>
        </w:tc>
      </w:tr>
      <w:tr w:rsidR="00000000" w14:paraId="366F52C1" w14:textId="77777777">
        <w:tc>
          <w:tcPr>
            <w:tcW w:w="1788" w:type="dxa"/>
            <w:tcBorders>
              <w:top w:val="single" w:sz="4" w:space="0" w:color="000000"/>
              <w:left w:val="single" w:sz="4" w:space="0" w:color="000000"/>
              <w:bottom w:val="single" w:sz="4" w:space="0" w:color="000000"/>
            </w:tcBorders>
            <w:shd w:val="clear" w:color="auto" w:fill="auto"/>
          </w:tcPr>
          <w:p w14:paraId="76DE5DB1" w14:textId="77777777" w:rsidR="00000000" w:rsidRDefault="00000000">
            <w:pPr>
              <w:tabs>
                <w:tab w:val="left" w:pos="6500"/>
              </w:tabs>
              <w:rPr>
                <w:b/>
                <w:bCs/>
              </w:rPr>
            </w:pPr>
            <w:r>
              <w:rPr>
                <w:bCs/>
                <w:sz w:val="28"/>
                <w:szCs w:val="28"/>
              </w:rPr>
              <w:t>Adı Soyadı</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4BBD40E4" w14:textId="77777777" w:rsidR="00000000" w:rsidRDefault="00000000">
            <w:pPr>
              <w:tabs>
                <w:tab w:val="left" w:pos="6500"/>
              </w:tabs>
              <w:snapToGrid w:val="0"/>
              <w:spacing w:before="120" w:after="120"/>
              <w:jc w:val="center"/>
              <w:rPr>
                <w:b/>
                <w:bCs/>
              </w:rPr>
            </w:pPr>
          </w:p>
        </w:tc>
      </w:tr>
      <w:tr w:rsidR="00000000" w14:paraId="5CFB110F" w14:textId="77777777">
        <w:tc>
          <w:tcPr>
            <w:tcW w:w="1788" w:type="dxa"/>
            <w:tcBorders>
              <w:top w:val="single" w:sz="4" w:space="0" w:color="000000"/>
              <w:left w:val="single" w:sz="4" w:space="0" w:color="000000"/>
              <w:bottom w:val="single" w:sz="4" w:space="0" w:color="000000"/>
            </w:tcBorders>
            <w:shd w:val="clear" w:color="auto" w:fill="auto"/>
          </w:tcPr>
          <w:p w14:paraId="67C68D7A" w14:textId="77777777" w:rsidR="00000000" w:rsidRDefault="00000000">
            <w:pPr>
              <w:tabs>
                <w:tab w:val="left" w:pos="6500"/>
              </w:tabs>
              <w:rPr>
                <w:b/>
                <w:bCs/>
              </w:rPr>
            </w:pPr>
            <w:r>
              <w:rPr>
                <w:bCs/>
                <w:sz w:val="28"/>
                <w:szCs w:val="28"/>
              </w:rPr>
              <w:t>Sınıfı</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472E7995" w14:textId="77777777" w:rsidR="00000000" w:rsidRDefault="00000000">
            <w:pPr>
              <w:tabs>
                <w:tab w:val="left" w:pos="6500"/>
              </w:tabs>
              <w:snapToGrid w:val="0"/>
              <w:spacing w:before="120" w:after="120"/>
              <w:jc w:val="center"/>
              <w:rPr>
                <w:b/>
                <w:bCs/>
              </w:rPr>
            </w:pPr>
          </w:p>
        </w:tc>
      </w:tr>
    </w:tbl>
    <w:p w14:paraId="26CA54AD" w14:textId="77777777" w:rsidR="00000000" w:rsidRDefault="00000000">
      <w:pPr>
        <w:tabs>
          <w:tab w:val="left" w:pos="6500"/>
        </w:tabs>
        <w:jc w:val="center"/>
        <w:rPr>
          <w:b/>
          <w:bCs/>
        </w:rPr>
      </w:pPr>
    </w:p>
    <w:p w14:paraId="3B1F3DBA" w14:textId="242F136A" w:rsidR="00000000" w:rsidRDefault="00250F5A">
      <w:pPr>
        <w:tabs>
          <w:tab w:val="left" w:pos="6500"/>
        </w:tabs>
        <w:jc w:val="center"/>
        <w:rPr>
          <w:b/>
          <w:bCs/>
        </w:rPr>
      </w:pPr>
      <w:r>
        <w:rPr>
          <w:b/>
          <w:bCs/>
          <w:noProof/>
        </w:rPr>
        <w:lastRenderedPageBreak/>
        <w:drawing>
          <wp:inline distT="0" distB="0" distL="0" distR="0" wp14:anchorId="532B7AC9" wp14:editId="51E6F418">
            <wp:extent cx="5819775" cy="731520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7315200"/>
                    </a:xfrm>
                    <a:prstGeom prst="rect">
                      <a:avLst/>
                    </a:prstGeom>
                    <a:solidFill>
                      <a:srgbClr val="FFFFFF"/>
                    </a:solidFill>
                    <a:ln>
                      <a:noFill/>
                    </a:ln>
                  </pic:spPr>
                </pic:pic>
              </a:graphicData>
            </a:graphic>
          </wp:inline>
        </w:drawing>
      </w:r>
    </w:p>
    <w:p w14:paraId="388FC9FC" w14:textId="77777777" w:rsidR="00000000" w:rsidRDefault="00000000">
      <w:pPr>
        <w:tabs>
          <w:tab w:val="left" w:pos="6500"/>
        </w:tabs>
        <w:jc w:val="center"/>
        <w:rPr>
          <w:b/>
          <w:bCs/>
        </w:rPr>
      </w:pPr>
    </w:p>
    <w:p w14:paraId="7F4491F9" w14:textId="77777777" w:rsidR="00000000" w:rsidRDefault="00000000">
      <w:pPr>
        <w:tabs>
          <w:tab w:val="left" w:pos="6500"/>
        </w:tabs>
        <w:jc w:val="center"/>
        <w:rPr>
          <w:b/>
          <w:bCs/>
        </w:rPr>
      </w:pPr>
    </w:p>
    <w:p w14:paraId="04A0FDF7" w14:textId="77777777" w:rsidR="00000000" w:rsidRDefault="00000000">
      <w:pPr>
        <w:tabs>
          <w:tab w:val="left" w:pos="6500"/>
        </w:tabs>
        <w:jc w:val="center"/>
        <w:rPr>
          <w:b/>
          <w:bCs/>
        </w:rPr>
      </w:pPr>
    </w:p>
    <w:p w14:paraId="2F3B8DA0" w14:textId="77777777" w:rsidR="00000000" w:rsidRDefault="00000000">
      <w:pPr>
        <w:tabs>
          <w:tab w:val="left" w:pos="6500"/>
        </w:tabs>
        <w:jc w:val="center"/>
        <w:rPr>
          <w:b/>
          <w:bCs/>
        </w:rPr>
      </w:pPr>
    </w:p>
    <w:p w14:paraId="1AB50300" w14:textId="77777777" w:rsidR="00000000" w:rsidRDefault="00000000">
      <w:pPr>
        <w:tabs>
          <w:tab w:val="left" w:pos="6500"/>
        </w:tabs>
        <w:jc w:val="center"/>
        <w:rPr>
          <w:rFonts w:ascii="Comic Sans MS" w:eastAsia="Comic Sans MS" w:hAnsi="Comic Sans MS" w:cs="Comic Sans MS"/>
          <w:b/>
          <w:bCs/>
          <w:i/>
          <w:sz w:val="32"/>
          <w:szCs w:val="32"/>
        </w:rPr>
      </w:pPr>
      <w:r>
        <w:rPr>
          <w:rFonts w:ascii="Comic Sans MS" w:hAnsi="Comic Sans MS" w:cs="Comic Sans MS"/>
          <w:b/>
          <w:bCs/>
          <w:i/>
          <w:sz w:val="28"/>
          <w:szCs w:val="28"/>
        </w:rPr>
        <w:t>Eğitimde feda edilecek fert yoktur.</w:t>
      </w:r>
    </w:p>
    <w:p w14:paraId="2D40E29B" w14:textId="77777777" w:rsidR="00000000" w:rsidRDefault="00000000">
      <w:pPr>
        <w:tabs>
          <w:tab w:val="left" w:pos="6500"/>
        </w:tabs>
        <w:jc w:val="center"/>
        <w:rPr>
          <w:rFonts w:ascii="Comic Sans MS" w:hAnsi="Comic Sans MS" w:cs="Comic Sans MS"/>
          <w:b/>
          <w:bCs/>
          <w:i/>
        </w:rPr>
      </w:pPr>
      <w:r>
        <w:rPr>
          <w:rFonts w:ascii="Comic Sans MS" w:eastAsia="Comic Sans MS" w:hAnsi="Comic Sans MS" w:cs="Comic Sans MS"/>
          <w:b/>
          <w:bCs/>
          <w:i/>
          <w:sz w:val="32"/>
          <w:szCs w:val="32"/>
        </w:rPr>
        <w:t xml:space="preserve">                       </w:t>
      </w:r>
      <w:r>
        <w:rPr>
          <w:rFonts w:ascii="Brush Script MT" w:hAnsi="Brush Script MT" w:cs="Brush Script MT"/>
          <w:b/>
          <w:bCs/>
          <w:i/>
          <w:sz w:val="32"/>
          <w:szCs w:val="32"/>
        </w:rPr>
        <w:t>K.ATATÜRK</w:t>
      </w:r>
    </w:p>
    <w:p w14:paraId="2D42125A" w14:textId="77777777" w:rsidR="00000000" w:rsidRDefault="00000000">
      <w:pPr>
        <w:tabs>
          <w:tab w:val="left" w:pos="6500"/>
        </w:tabs>
        <w:jc w:val="center"/>
        <w:rPr>
          <w:rFonts w:ascii="Comic Sans MS" w:hAnsi="Comic Sans MS" w:cs="Comic Sans MS"/>
          <w:b/>
          <w:bCs/>
          <w:i/>
        </w:rPr>
      </w:pPr>
    </w:p>
    <w:p w14:paraId="5AC6C975" w14:textId="77777777" w:rsidR="00000000" w:rsidRDefault="00000000">
      <w:pPr>
        <w:pageBreakBefore/>
        <w:tabs>
          <w:tab w:val="left" w:pos="6500"/>
        </w:tabs>
        <w:jc w:val="center"/>
        <w:rPr>
          <w:b/>
          <w:bCs/>
        </w:rPr>
      </w:pPr>
      <w:r>
        <w:rPr>
          <w:b/>
          <w:bCs/>
        </w:rPr>
        <w:lastRenderedPageBreak/>
        <w:t>T.C</w:t>
      </w:r>
    </w:p>
    <w:p w14:paraId="172B6147" w14:textId="77777777" w:rsidR="00000000" w:rsidRDefault="00000000">
      <w:pPr>
        <w:tabs>
          <w:tab w:val="left" w:pos="6500"/>
        </w:tabs>
        <w:jc w:val="center"/>
        <w:rPr>
          <w:b/>
          <w:bCs/>
        </w:rPr>
      </w:pPr>
      <w:r>
        <w:rPr>
          <w:b/>
          <w:bCs/>
        </w:rPr>
        <w:t>……………….Kaymakamlığı/ Valiliği</w:t>
      </w:r>
    </w:p>
    <w:p w14:paraId="763F971D" w14:textId="77777777" w:rsidR="00000000" w:rsidRDefault="00000000">
      <w:pPr>
        <w:tabs>
          <w:tab w:val="left" w:pos="6500"/>
        </w:tabs>
        <w:jc w:val="center"/>
        <w:rPr>
          <w:b/>
          <w:bCs/>
        </w:rPr>
      </w:pPr>
      <w:r>
        <w:rPr>
          <w:b/>
          <w:bCs/>
        </w:rPr>
        <w:t>Milli Eğitim Müdürlüğü</w:t>
      </w:r>
    </w:p>
    <w:p w14:paraId="009527D4" w14:textId="77777777" w:rsidR="00000000" w:rsidRDefault="00000000">
      <w:pPr>
        <w:tabs>
          <w:tab w:val="left" w:pos="6500"/>
        </w:tabs>
        <w:jc w:val="center"/>
        <w:rPr>
          <w:b/>
          <w:bCs/>
        </w:rPr>
      </w:pPr>
    </w:p>
    <w:p w14:paraId="75259FE4" w14:textId="77777777" w:rsidR="00000000" w:rsidRDefault="00000000">
      <w:pPr>
        <w:tabs>
          <w:tab w:val="left" w:pos="6500"/>
        </w:tabs>
        <w:jc w:val="center"/>
      </w:pPr>
      <w:r>
        <w:rPr>
          <w:b/>
          <w:bCs/>
        </w:rPr>
        <w:t>……………………………………… Okulu/Lisesi</w:t>
      </w:r>
    </w:p>
    <w:p w14:paraId="3F73F0A8" w14:textId="77777777" w:rsidR="00000000" w:rsidRDefault="00000000">
      <w:pPr>
        <w:tabs>
          <w:tab w:val="left" w:pos="6500"/>
        </w:tabs>
        <w:jc w:val="center"/>
      </w:pPr>
    </w:p>
    <w:p w14:paraId="5DE42197" w14:textId="77777777" w:rsidR="00000000" w:rsidRDefault="00000000">
      <w:pPr>
        <w:pStyle w:val="Balk1"/>
        <w:tabs>
          <w:tab w:val="left" w:pos="6500"/>
        </w:tabs>
        <w:jc w:val="center"/>
        <w:rPr>
          <w:sz w:val="20"/>
          <w:szCs w:val="20"/>
          <w:u w:val="single"/>
        </w:rPr>
      </w:pPr>
      <w:r>
        <w:rPr>
          <w:rFonts w:ascii="Times New Roman" w:hAnsi="Times New Roman" w:cs="Times New Roman"/>
          <w:sz w:val="24"/>
          <w:szCs w:val="24"/>
        </w:rPr>
        <w:t>BİREYSELLEŞTİRİLMİŞ EĞİTİM PROGRAMI DOSYASI</w:t>
      </w:r>
    </w:p>
    <w:p w14:paraId="13E97F6A" w14:textId="77777777" w:rsidR="00000000" w:rsidRDefault="00000000">
      <w:pPr>
        <w:rPr>
          <w:sz w:val="20"/>
          <w:szCs w:val="20"/>
        </w:rPr>
      </w:pPr>
      <w:r>
        <w:rPr>
          <w:sz w:val="20"/>
          <w:szCs w:val="20"/>
          <w:u w:val="single"/>
        </w:rPr>
        <w:t xml:space="preserve"> </w:t>
      </w:r>
    </w:p>
    <w:p w14:paraId="7FC9CC03" w14:textId="77777777" w:rsidR="00000000" w:rsidRDefault="00000000">
      <w:pPr>
        <w:rPr>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1330"/>
        <w:gridCol w:w="132"/>
        <w:gridCol w:w="1848"/>
        <w:gridCol w:w="865"/>
        <w:gridCol w:w="935"/>
        <w:gridCol w:w="1800"/>
        <w:gridCol w:w="180"/>
        <w:gridCol w:w="1260"/>
        <w:gridCol w:w="360"/>
        <w:gridCol w:w="1542"/>
      </w:tblGrid>
      <w:tr w:rsidR="00000000" w14:paraId="72A9E6F5" w14:textId="77777777">
        <w:trPr>
          <w:cantSplit/>
        </w:trPr>
        <w:tc>
          <w:tcPr>
            <w:tcW w:w="10252" w:type="dxa"/>
            <w:gridSpan w:val="10"/>
            <w:tcBorders>
              <w:top w:val="single" w:sz="4" w:space="0" w:color="000000"/>
              <w:left w:val="single" w:sz="4" w:space="0" w:color="000000"/>
              <w:bottom w:val="single" w:sz="4" w:space="0" w:color="000000"/>
              <w:right w:val="single" w:sz="4" w:space="0" w:color="000000"/>
            </w:tcBorders>
            <w:shd w:val="clear" w:color="auto" w:fill="auto"/>
          </w:tcPr>
          <w:p w14:paraId="7BA48C5E" w14:textId="77777777" w:rsidR="00000000" w:rsidRDefault="00000000">
            <w:pPr>
              <w:pStyle w:val="Balk3"/>
              <w:jc w:val="center"/>
            </w:pPr>
            <w:r>
              <w:rPr>
                <w:rFonts w:ascii="Times New Roman" w:hAnsi="Times New Roman" w:cs="Times New Roman"/>
              </w:rPr>
              <w:t>ÖĞRENCİNİN</w:t>
            </w:r>
          </w:p>
        </w:tc>
      </w:tr>
      <w:tr w:rsidR="00000000" w14:paraId="405E8FED" w14:textId="77777777">
        <w:trPr>
          <w:cantSplit/>
          <w:trHeight w:val="378"/>
        </w:trPr>
        <w:tc>
          <w:tcPr>
            <w:tcW w:w="1462" w:type="dxa"/>
            <w:gridSpan w:val="2"/>
            <w:tcBorders>
              <w:top w:val="single" w:sz="4" w:space="0" w:color="000000"/>
              <w:left w:val="single" w:sz="4" w:space="0" w:color="000000"/>
              <w:bottom w:val="single" w:sz="4" w:space="0" w:color="000000"/>
            </w:tcBorders>
            <w:shd w:val="clear" w:color="auto" w:fill="auto"/>
          </w:tcPr>
          <w:p w14:paraId="7B0E4C19" w14:textId="77777777" w:rsidR="00000000" w:rsidRDefault="00000000">
            <w:r>
              <w:t>Adı Soyadı</w:t>
            </w:r>
          </w:p>
        </w:tc>
        <w:tc>
          <w:tcPr>
            <w:tcW w:w="3648" w:type="dxa"/>
            <w:gridSpan w:val="3"/>
            <w:tcBorders>
              <w:top w:val="single" w:sz="4" w:space="0" w:color="000000"/>
              <w:left w:val="single" w:sz="4" w:space="0" w:color="000000"/>
              <w:bottom w:val="single" w:sz="4" w:space="0" w:color="000000"/>
            </w:tcBorders>
            <w:shd w:val="clear" w:color="auto" w:fill="auto"/>
          </w:tcPr>
          <w:p w14:paraId="6E8A481A"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49FCF260" w14:textId="77777777" w:rsidR="00000000" w:rsidRDefault="00000000">
            <w:r>
              <w:t>Doğum Tarihi</w:t>
            </w:r>
          </w:p>
        </w:tc>
        <w:tc>
          <w:tcPr>
            <w:tcW w:w="1440" w:type="dxa"/>
            <w:gridSpan w:val="2"/>
            <w:tcBorders>
              <w:top w:val="single" w:sz="4" w:space="0" w:color="000000"/>
              <w:left w:val="single" w:sz="4" w:space="0" w:color="000000"/>
              <w:bottom w:val="single" w:sz="4" w:space="0" w:color="000000"/>
            </w:tcBorders>
            <w:shd w:val="clear" w:color="auto" w:fill="auto"/>
          </w:tcPr>
          <w:p w14:paraId="07EB1A21" w14:textId="77777777" w:rsidR="00000000" w:rsidRDefault="00000000">
            <w:pPr>
              <w:snapToGrid w:val="0"/>
            </w:pPr>
          </w:p>
        </w:tc>
        <w:tc>
          <w:tcPr>
            <w:tcW w:w="1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621E1" w14:textId="77777777" w:rsidR="00000000" w:rsidRDefault="00000000">
            <w:pPr>
              <w:jc w:val="center"/>
            </w:pPr>
            <w:r>
              <w:rPr>
                <w:color w:val="999999"/>
              </w:rPr>
              <w:t>FOTOĞRAF</w:t>
            </w:r>
          </w:p>
        </w:tc>
      </w:tr>
      <w:tr w:rsidR="00000000" w14:paraId="65CE57CF" w14:textId="77777777">
        <w:trPr>
          <w:cantSplit/>
        </w:trPr>
        <w:tc>
          <w:tcPr>
            <w:tcW w:w="1462" w:type="dxa"/>
            <w:gridSpan w:val="2"/>
            <w:tcBorders>
              <w:top w:val="single" w:sz="4" w:space="0" w:color="000000"/>
              <w:left w:val="single" w:sz="4" w:space="0" w:color="000000"/>
              <w:bottom w:val="single" w:sz="4" w:space="0" w:color="000000"/>
            </w:tcBorders>
            <w:shd w:val="clear" w:color="auto" w:fill="auto"/>
          </w:tcPr>
          <w:p w14:paraId="06C4531D" w14:textId="77777777" w:rsidR="00000000" w:rsidRDefault="00000000">
            <w:pPr>
              <w:snapToGrid w:val="0"/>
            </w:pPr>
          </w:p>
          <w:p w14:paraId="34B5351C" w14:textId="77777777" w:rsidR="00000000" w:rsidRDefault="00000000">
            <w:r>
              <w:t>Cinsiyeti</w:t>
            </w:r>
          </w:p>
        </w:tc>
        <w:tc>
          <w:tcPr>
            <w:tcW w:w="3648" w:type="dxa"/>
            <w:gridSpan w:val="3"/>
            <w:tcBorders>
              <w:top w:val="single" w:sz="4" w:space="0" w:color="000000"/>
              <w:left w:val="single" w:sz="4" w:space="0" w:color="000000"/>
              <w:bottom w:val="single" w:sz="4" w:space="0" w:color="000000"/>
            </w:tcBorders>
            <w:shd w:val="clear" w:color="auto" w:fill="auto"/>
          </w:tcPr>
          <w:p w14:paraId="26C34824"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2CB3662B" w14:textId="77777777" w:rsidR="00000000" w:rsidRDefault="00000000">
            <w:pPr>
              <w:snapToGrid w:val="0"/>
            </w:pPr>
          </w:p>
          <w:p w14:paraId="79635855" w14:textId="77777777" w:rsidR="00000000" w:rsidRDefault="00000000">
            <w:r>
              <w:t>Numarası</w:t>
            </w:r>
          </w:p>
        </w:tc>
        <w:tc>
          <w:tcPr>
            <w:tcW w:w="1440" w:type="dxa"/>
            <w:gridSpan w:val="2"/>
            <w:tcBorders>
              <w:top w:val="single" w:sz="4" w:space="0" w:color="000000"/>
              <w:left w:val="single" w:sz="4" w:space="0" w:color="000000"/>
              <w:bottom w:val="single" w:sz="4" w:space="0" w:color="000000"/>
            </w:tcBorders>
            <w:shd w:val="clear" w:color="auto" w:fill="auto"/>
          </w:tcPr>
          <w:p w14:paraId="7340B77A" w14:textId="77777777" w:rsidR="00000000" w:rsidRDefault="00000000">
            <w:pPr>
              <w:snapToGrid w:val="0"/>
            </w:pPr>
          </w:p>
        </w:tc>
        <w:tc>
          <w:tcPr>
            <w:tcW w:w="190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CBB43D" w14:textId="77777777" w:rsidR="00000000" w:rsidRDefault="00000000">
            <w:pPr>
              <w:snapToGrid w:val="0"/>
            </w:pPr>
          </w:p>
        </w:tc>
      </w:tr>
      <w:tr w:rsidR="00000000" w14:paraId="3B9ECA38" w14:textId="77777777">
        <w:trPr>
          <w:cantSplit/>
        </w:trPr>
        <w:tc>
          <w:tcPr>
            <w:tcW w:w="1462" w:type="dxa"/>
            <w:gridSpan w:val="2"/>
            <w:tcBorders>
              <w:top w:val="single" w:sz="4" w:space="0" w:color="000000"/>
              <w:left w:val="single" w:sz="4" w:space="0" w:color="000000"/>
              <w:bottom w:val="single" w:sz="4" w:space="0" w:color="000000"/>
            </w:tcBorders>
            <w:shd w:val="clear" w:color="auto" w:fill="auto"/>
          </w:tcPr>
          <w:p w14:paraId="380B7D43" w14:textId="77777777" w:rsidR="00000000" w:rsidRDefault="00000000">
            <w:pPr>
              <w:snapToGrid w:val="0"/>
            </w:pPr>
          </w:p>
          <w:p w14:paraId="2BD13DBF" w14:textId="77777777" w:rsidR="00000000" w:rsidRDefault="00000000">
            <w:r>
              <w:t>Ev Adresi</w:t>
            </w:r>
          </w:p>
        </w:tc>
        <w:tc>
          <w:tcPr>
            <w:tcW w:w="3648" w:type="dxa"/>
            <w:gridSpan w:val="3"/>
            <w:tcBorders>
              <w:top w:val="single" w:sz="4" w:space="0" w:color="000000"/>
              <w:left w:val="single" w:sz="4" w:space="0" w:color="000000"/>
              <w:bottom w:val="single" w:sz="4" w:space="0" w:color="000000"/>
            </w:tcBorders>
            <w:shd w:val="clear" w:color="auto" w:fill="auto"/>
          </w:tcPr>
          <w:p w14:paraId="153A8A07"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01CDE685" w14:textId="77777777" w:rsidR="00000000" w:rsidRDefault="00000000">
            <w:pPr>
              <w:snapToGrid w:val="0"/>
            </w:pPr>
          </w:p>
          <w:p w14:paraId="531123BA" w14:textId="77777777" w:rsidR="00000000" w:rsidRDefault="00000000">
            <w:r>
              <w:t>Ev Telefonu</w:t>
            </w:r>
          </w:p>
        </w:tc>
        <w:tc>
          <w:tcPr>
            <w:tcW w:w="1440" w:type="dxa"/>
            <w:gridSpan w:val="2"/>
            <w:tcBorders>
              <w:top w:val="single" w:sz="4" w:space="0" w:color="000000"/>
              <w:left w:val="single" w:sz="4" w:space="0" w:color="000000"/>
              <w:bottom w:val="single" w:sz="4" w:space="0" w:color="000000"/>
            </w:tcBorders>
            <w:shd w:val="clear" w:color="auto" w:fill="auto"/>
          </w:tcPr>
          <w:p w14:paraId="5394853E" w14:textId="77777777" w:rsidR="00000000" w:rsidRDefault="00000000">
            <w:pPr>
              <w:snapToGrid w:val="0"/>
            </w:pPr>
          </w:p>
        </w:tc>
        <w:tc>
          <w:tcPr>
            <w:tcW w:w="190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C870DF" w14:textId="77777777" w:rsidR="00000000" w:rsidRDefault="00000000">
            <w:pPr>
              <w:snapToGrid w:val="0"/>
            </w:pPr>
          </w:p>
        </w:tc>
      </w:tr>
      <w:tr w:rsidR="00000000" w14:paraId="7E5F39B6" w14:textId="77777777">
        <w:trPr>
          <w:cantSplit/>
        </w:trPr>
        <w:tc>
          <w:tcPr>
            <w:tcW w:w="8350" w:type="dxa"/>
            <w:gridSpan w:val="8"/>
            <w:tcBorders>
              <w:top w:val="single" w:sz="4" w:space="0" w:color="000000"/>
              <w:left w:val="single" w:sz="4" w:space="0" w:color="000000"/>
            </w:tcBorders>
            <w:shd w:val="clear" w:color="auto" w:fill="auto"/>
          </w:tcPr>
          <w:p w14:paraId="55C08A74" w14:textId="77777777" w:rsidR="00000000" w:rsidRDefault="00000000">
            <w:pPr>
              <w:snapToGrid w:val="0"/>
            </w:pPr>
          </w:p>
          <w:p w14:paraId="568C6240" w14:textId="77777777" w:rsidR="00000000" w:rsidRDefault="00000000"/>
        </w:tc>
        <w:tc>
          <w:tcPr>
            <w:tcW w:w="190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A2107B" w14:textId="77777777" w:rsidR="00000000" w:rsidRDefault="00000000">
            <w:pPr>
              <w:snapToGrid w:val="0"/>
            </w:pPr>
          </w:p>
        </w:tc>
      </w:tr>
      <w:tr w:rsidR="00000000" w14:paraId="4CB50FEA" w14:textId="77777777">
        <w:trPr>
          <w:cantSplit/>
        </w:trPr>
        <w:tc>
          <w:tcPr>
            <w:tcW w:w="4175" w:type="dxa"/>
            <w:gridSpan w:val="4"/>
            <w:tcBorders>
              <w:top w:val="single" w:sz="4" w:space="0" w:color="000000"/>
              <w:left w:val="single" w:sz="4" w:space="0" w:color="000000"/>
            </w:tcBorders>
            <w:shd w:val="clear" w:color="auto" w:fill="auto"/>
          </w:tcPr>
          <w:p w14:paraId="26360510" w14:textId="77777777" w:rsidR="00000000" w:rsidRDefault="00000000">
            <w:r>
              <w:t>Kaynaştırma Kararına Esas Olan Yetersizlik Türü</w:t>
            </w:r>
          </w:p>
        </w:tc>
        <w:tc>
          <w:tcPr>
            <w:tcW w:w="6077" w:type="dxa"/>
            <w:gridSpan w:val="6"/>
            <w:tcBorders>
              <w:top w:val="single" w:sz="4" w:space="0" w:color="000000"/>
              <w:left w:val="single" w:sz="4" w:space="0" w:color="000000"/>
              <w:right w:val="single" w:sz="4" w:space="0" w:color="000000"/>
            </w:tcBorders>
            <w:shd w:val="clear" w:color="auto" w:fill="auto"/>
          </w:tcPr>
          <w:p w14:paraId="016CF9BA" w14:textId="77777777" w:rsidR="00000000" w:rsidRDefault="00000000">
            <w:pPr>
              <w:snapToGrid w:val="0"/>
            </w:pPr>
          </w:p>
        </w:tc>
      </w:tr>
      <w:tr w:rsidR="00000000" w14:paraId="6FEA1917" w14:textId="77777777">
        <w:tc>
          <w:tcPr>
            <w:tcW w:w="1330" w:type="dxa"/>
            <w:tcBorders>
              <w:top w:val="single" w:sz="4" w:space="0" w:color="000000"/>
              <w:left w:val="single" w:sz="4" w:space="0" w:color="000000"/>
              <w:bottom w:val="single" w:sz="4" w:space="0" w:color="000000"/>
            </w:tcBorders>
            <w:shd w:val="clear" w:color="auto" w:fill="auto"/>
          </w:tcPr>
          <w:p w14:paraId="59305874" w14:textId="77777777" w:rsidR="00000000" w:rsidRDefault="00000000">
            <w:pPr>
              <w:snapToGrid w:val="0"/>
            </w:pPr>
          </w:p>
        </w:tc>
        <w:tc>
          <w:tcPr>
            <w:tcW w:w="1980" w:type="dxa"/>
            <w:gridSpan w:val="2"/>
            <w:tcBorders>
              <w:top w:val="single" w:sz="4" w:space="0" w:color="000000"/>
              <w:left w:val="single" w:sz="4" w:space="0" w:color="000000"/>
              <w:bottom w:val="single" w:sz="4" w:space="0" w:color="000000"/>
            </w:tcBorders>
            <w:shd w:val="clear" w:color="auto" w:fill="auto"/>
          </w:tcPr>
          <w:p w14:paraId="2EBE3448" w14:textId="77777777" w:rsidR="00000000" w:rsidRDefault="00000000">
            <w:pPr>
              <w:jc w:val="center"/>
            </w:pPr>
            <w:r>
              <w:t>Adı Soyadı</w:t>
            </w:r>
          </w:p>
        </w:tc>
        <w:tc>
          <w:tcPr>
            <w:tcW w:w="3780" w:type="dxa"/>
            <w:gridSpan w:val="4"/>
            <w:tcBorders>
              <w:top w:val="single" w:sz="4" w:space="0" w:color="000000"/>
              <w:left w:val="single" w:sz="4" w:space="0" w:color="000000"/>
              <w:bottom w:val="single" w:sz="4" w:space="0" w:color="000000"/>
            </w:tcBorders>
            <w:shd w:val="clear" w:color="auto" w:fill="auto"/>
          </w:tcPr>
          <w:p w14:paraId="51E87556" w14:textId="77777777" w:rsidR="00000000" w:rsidRDefault="00000000">
            <w:pPr>
              <w:jc w:val="center"/>
            </w:pPr>
            <w:r>
              <w:t>Adresi</w:t>
            </w:r>
          </w:p>
        </w:tc>
        <w:tc>
          <w:tcPr>
            <w:tcW w:w="1620" w:type="dxa"/>
            <w:gridSpan w:val="2"/>
            <w:tcBorders>
              <w:top w:val="single" w:sz="4" w:space="0" w:color="000000"/>
              <w:left w:val="single" w:sz="4" w:space="0" w:color="000000"/>
              <w:bottom w:val="single" w:sz="4" w:space="0" w:color="000000"/>
            </w:tcBorders>
            <w:shd w:val="clear" w:color="auto" w:fill="auto"/>
          </w:tcPr>
          <w:p w14:paraId="5DEA5382" w14:textId="77777777" w:rsidR="00000000" w:rsidRDefault="00000000">
            <w:pPr>
              <w:jc w:val="center"/>
            </w:pPr>
            <w:r>
              <w:t>İş Telefonu</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01929851" w14:textId="77777777" w:rsidR="00000000" w:rsidRDefault="00000000">
            <w:pPr>
              <w:jc w:val="center"/>
            </w:pPr>
            <w:r>
              <w:t>Cep telefonu</w:t>
            </w:r>
          </w:p>
        </w:tc>
      </w:tr>
      <w:tr w:rsidR="00000000" w14:paraId="511E682A" w14:textId="77777777">
        <w:tc>
          <w:tcPr>
            <w:tcW w:w="1330" w:type="dxa"/>
            <w:tcBorders>
              <w:top w:val="single" w:sz="4" w:space="0" w:color="000000"/>
              <w:left w:val="single" w:sz="4" w:space="0" w:color="000000"/>
              <w:bottom w:val="single" w:sz="4" w:space="0" w:color="000000"/>
            </w:tcBorders>
            <w:shd w:val="clear" w:color="auto" w:fill="auto"/>
            <w:vAlign w:val="center"/>
          </w:tcPr>
          <w:p w14:paraId="02D17402" w14:textId="77777777" w:rsidR="00000000" w:rsidRDefault="00000000">
            <w:pPr>
              <w:snapToGrid w:val="0"/>
            </w:pPr>
          </w:p>
          <w:p w14:paraId="385C17EA" w14:textId="77777777" w:rsidR="00000000" w:rsidRDefault="00000000">
            <w:r>
              <w:t>Anne</w:t>
            </w:r>
          </w:p>
          <w:p w14:paraId="400E45C6" w14:textId="77777777" w:rsidR="00000000" w:rsidRDefault="00000000"/>
        </w:tc>
        <w:tc>
          <w:tcPr>
            <w:tcW w:w="1980" w:type="dxa"/>
            <w:gridSpan w:val="2"/>
            <w:tcBorders>
              <w:top w:val="single" w:sz="4" w:space="0" w:color="000000"/>
              <w:left w:val="single" w:sz="4" w:space="0" w:color="000000"/>
              <w:bottom w:val="single" w:sz="4" w:space="0" w:color="000000"/>
            </w:tcBorders>
            <w:shd w:val="clear" w:color="auto" w:fill="auto"/>
          </w:tcPr>
          <w:p w14:paraId="7E979EA2" w14:textId="77777777" w:rsidR="00000000" w:rsidRDefault="00000000">
            <w:pPr>
              <w:snapToGrid w:val="0"/>
            </w:pPr>
          </w:p>
        </w:tc>
        <w:tc>
          <w:tcPr>
            <w:tcW w:w="3780" w:type="dxa"/>
            <w:gridSpan w:val="4"/>
            <w:tcBorders>
              <w:top w:val="single" w:sz="4" w:space="0" w:color="000000"/>
              <w:left w:val="single" w:sz="4" w:space="0" w:color="000000"/>
              <w:bottom w:val="single" w:sz="4" w:space="0" w:color="000000"/>
            </w:tcBorders>
            <w:shd w:val="clear" w:color="auto" w:fill="auto"/>
          </w:tcPr>
          <w:p w14:paraId="19ADA7A9" w14:textId="77777777" w:rsidR="00000000" w:rsidRDefault="00000000">
            <w:pPr>
              <w:snapToGrid w:val="0"/>
            </w:pPr>
          </w:p>
        </w:tc>
        <w:tc>
          <w:tcPr>
            <w:tcW w:w="1620" w:type="dxa"/>
            <w:gridSpan w:val="2"/>
            <w:tcBorders>
              <w:top w:val="single" w:sz="4" w:space="0" w:color="000000"/>
              <w:left w:val="single" w:sz="4" w:space="0" w:color="000000"/>
              <w:bottom w:val="single" w:sz="4" w:space="0" w:color="000000"/>
            </w:tcBorders>
            <w:shd w:val="clear" w:color="auto" w:fill="auto"/>
          </w:tcPr>
          <w:p w14:paraId="3605CD25" w14:textId="77777777" w:rsidR="00000000" w:rsidRDefault="00000000">
            <w:pPr>
              <w:snapToGrid w:val="0"/>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79BDA9D" w14:textId="77777777" w:rsidR="00000000" w:rsidRDefault="00000000">
            <w:pPr>
              <w:snapToGrid w:val="0"/>
            </w:pPr>
          </w:p>
        </w:tc>
      </w:tr>
      <w:tr w:rsidR="00000000" w14:paraId="2F3D5A69" w14:textId="77777777">
        <w:tc>
          <w:tcPr>
            <w:tcW w:w="1330" w:type="dxa"/>
            <w:tcBorders>
              <w:top w:val="single" w:sz="4" w:space="0" w:color="000000"/>
              <w:left w:val="single" w:sz="4" w:space="0" w:color="000000"/>
              <w:bottom w:val="single" w:sz="4" w:space="0" w:color="000000"/>
            </w:tcBorders>
            <w:shd w:val="clear" w:color="auto" w:fill="auto"/>
            <w:vAlign w:val="center"/>
          </w:tcPr>
          <w:p w14:paraId="168EF6C4" w14:textId="77777777" w:rsidR="00000000" w:rsidRDefault="00000000">
            <w:pPr>
              <w:snapToGrid w:val="0"/>
            </w:pPr>
          </w:p>
          <w:p w14:paraId="059D7913" w14:textId="77777777" w:rsidR="00000000" w:rsidRDefault="00000000">
            <w:r>
              <w:t>Baba</w:t>
            </w:r>
          </w:p>
          <w:p w14:paraId="053A8667" w14:textId="77777777" w:rsidR="00000000" w:rsidRDefault="00000000"/>
        </w:tc>
        <w:tc>
          <w:tcPr>
            <w:tcW w:w="1980" w:type="dxa"/>
            <w:gridSpan w:val="2"/>
            <w:tcBorders>
              <w:top w:val="single" w:sz="4" w:space="0" w:color="000000"/>
              <w:left w:val="single" w:sz="4" w:space="0" w:color="000000"/>
              <w:bottom w:val="single" w:sz="4" w:space="0" w:color="000000"/>
            </w:tcBorders>
            <w:shd w:val="clear" w:color="auto" w:fill="auto"/>
          </w:tcPr>
          <w:p w14:paraId="3142CF3F" w14:textId="77777777" w:rsidR="00000000" w:rsidRDefault="00000000">
            <w:pPr>
              <w:snapToGrid w:val="0"/>
            </w:pPr>
          </w:p>
        </w:tc>
        <w:tc>
          <w:tcPr>
            <w:tcW w:w="3780" w:type="dxa"/>
            <w:gridSpan w:val="4"/>
            <w:tcBorders>
              <w:top w:val="single" w:sz="4" w:space="0" w:color="000000"/>
              <w:left w:val="single" w:sz="4" w:space="0" w:color="000000"/>
              <w:bottom w:val="single" w:sz="4" w:space="0" w:color="000000"/>
            </w:tcBorders>
            <w:shd w:val="clear" w:color="auto" w:fill="auto"/>
          </w:tcPr>
          <w:p w14:paraId="6B1575B5" w14:textId="77777777" w:rsidR="00000000" w:rsidRDefault="00000000">
            <w:pPr>
              <w:snapToGrid w:val="0"/>
            </w:pPr>
          </w:p>
        </w:tc>
        <w:tc>
          <w:tcPr>
            <w:tcW w:w="1620" w:type="dxa"/>
            <w:gridSpan w:val="2"/>
            <w:tcBorders>
              <w:top w:val="single" w:sz="4" w:space="0" w:color="000000"/>
              <w:left w:val="single" w:sz="4" w:space="0" w:color="000000"/>
              <w:bottom w:val="single" w:sz="4" w:space="0" w:color="000000"/>
            </w:tcBorders>
            <w:shd w:val="clear" w:color="auto" w:fill="auto"/>
          </w:tcPr>
          <w:p w14:paraId="31518815" w14:textId="77777777" w:rsidR="00000000" w:rsidRDefault="00000000">
            <w:pPr>
              <w:snapToGrid w:val="0"/>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FDE53B0" w14:textId="77777777" w:rsidR="00000000" w:rsidRDefault="00000000">
            <w:pPr>
              <w:snapToGrid w:val="0"/>
            </w:pPr>
          </w:p>
        </w:tc>
      </w:tr>
      <w:tr w:rsidR="00000000" w14:paraId="14A33CC4" w14:textId="77777777">
        <w:tc>
          <w:tcPr>
            <w:tcW w:w="1330" w:type="dxa"/>
            <w:tcBorders>
              <w:top w:val="single" w:sz="4" w:space="0" w:color="000000"/>
              <w:left w:val="single" w:sz="4" w:space="0" w:color="000000"/>
              <w:bottom w:val="single" w:sz="4" w:space="0" w:color="000000"/>
            </w:tcBorders>
            <w:shd w:val="clear" w:color="auto" w:fill="auto"/>
            <w:vAlign w:val="center"/>
          </w:tcPr>
          <w:p w14:paraId="5FC22EF5" w14:textId="77777777" w:rsidR="00000000" w:rsidRDefault="00000000">
            <w:pPr>
              <w:snapToGrid w:val="0"/>
            </w:pPr>
          </w:p>
          <w:p w14:paraId="37904B6A" w14:textId="77777777" w:rsidR="00000000" w:rsidRDefault="00000000">
            <w:r>
              <w:t>Diğer Kişi*</w:t>
            </w:r>
          </w:p>
          <w:p w14:paraId="35A9F641" w14:textId="77777777" w:rsidR="00000000" w:rsidRDefault="00000000"/>
        </w:tc>
        <w:tc>
          <w:tcPr>
            <w:tcW w:w="1980" w:type="dxa"/>
            <w:gridSpan w:val="2"/>
            <w:tcBorders>
              <w:top w:val="single" w:sz="4" w:space="0" w:color="000000"/>
              <w:left w:val="single" w:sz="4" w:space="0" w:color="000000"/>
              <w:bottom w:val="single" w:sz="4" w:space="0" w:color="000000"/>
            </w:tcBorders>
            <w:shd w:val="clear" w:color="auto" w:fill="auto"/>
          </w:tcPr>
          <w:p w14:paraId="5458DFCC" w14:textId="77777777" w:rsidR="00000000" w:rsidRDefault="00000000">
            <w:pPr>
              <w:snapToGrid w:val="0"/>
            </w:pPr>
          </w:p>
        </w:tc>
        <w:tc>
          <w:tcPr>
            <w:tcW w:w="3780" w:type="dxa"/>
            <w:gridSpan w:val="4"/>
            <w:tcBorders>
              <w:top w:val="single" w:sz="4" w:space="0" w:color="000000"/>
              <w:left w:val="single" w:sz="4" w:space="0" w:color="000000"/>
              <w:bottom w:val="single" w:sz="4" w:space="0" w:color="000000"/>
            </w:tcBorders>
            <w:shd w:val="clear" w:color="auto" w:fill="auto"/>
          </w:tcPr>
          <w:p w14:paraId="708E7A2F" w14:textId="77777777" w:rsidR="00000000" w:rsidRDefault="00000000">
            <w:pPr>
              <w:snapToGrid w:val="0"/>
            </w:pPr>
          </w:p>
        </w:tc>
        <w:tc>
          <w:tcPr>
            <w:tcW w:w="1620" w:type="dxa"/>
            <w:gridSpan w:val="2"/>
            <w:tcBorders>
              <w:top w:val="single" w:sz="4" w:space="0" w:color="000000"/>
              <w:left w:val="single" w:sz="4" w:space="0" w:color="000000"/>
              <w:bottom w:val="single" w:sz="4" w:space="0" w:color="000000"/>
            </w:tcBorders>
            <w:shd w:val="clear" w:color="auto" w:fill="auto"/>
          </w:tcPr>
          <w:p w14:paraId="24F25E8D" w14:textId="77777777" w:rsidR="00000000" w:rsidRDefault="00000000">
            <w:pPr>
              <w:snapToGrid w:val="0"/>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01221C45" w14:textId="77777777" w:rsidR="00000000" w:rsidRDefault="00000000">
            <w:pPr>
              <w:snapToGrid w:val="0"/>
            </w:pPr>
          </w:p>
        </w:tc>
      </w:tr>
      <w:tr w:rsidR="00000000" w14:paraId="05D093AF" w14:textId="77777777">
        <w:tc>
          <w:tcPr>
            <w:tcW w:w="1330" w:type="dxa"/>
            <w:tcBorders>
              <w:top w:val="single" w:sz="4" w:space="0" w:color="000000"/>
              <w:left w:val="single" w:sz="4" w:space="0" w:color="000000"/>
              <w:bottom w:val="single" w:sz="4" w:space="0" w:color="000000"/>
            </w:tcBorders>
            <w:shd w:val="clear" w:color="auto" w:fill="auto"/>
            <w:vAlign w:val="center"/>
          </w:tcPr>
          <w:p w14:paraId="555ED96F" w14:textId="77777777" w:rsidR="00000000" w:rsidRDefault="00000000">
            <w:r>
              <w:t>Birim Başkanı</w:t>
            </w:r>
          </w:p>
        </w:tc>
        <w:tc>
          <w:tcPr>
            <w:tcW w:w="1980" w:type="dxa"/>
            <w:gridSpan w:val="2"/>
            <w:tcBorders>
              <w:top w:val="single" w:sz="4" w:space="0" w:color="000000"/>
              <w:left w:val="single" w:sz="4" w:space="0" w:color="000000"/>
              <w:bottom w:val="single" w:sz="4" w:space="0" w:color="000000"/>
            </w:tcBorders>
            <w:shd w:val="clear" w:color="auto" w:fill="auto"/>
          </w:tcPr>
          <w:p w14:paraId="32C85F70" w14:textId="77777777" w:rsidR="00000000" w:rsidRDefault="00000000">
            <w:pPr>
              <w:snapToGrid w:val="0"/>
            </w:pPr>
          </w:p>
        </w:tc>
        <w:tc>
          <w:tcPr>
            <w:tcW w:w="3780" w:type="dxa"/>
            <w:gridSpan w:val="4"/>
            <w:tcBorders>
              <w:top w:val="single" w:sz="4" w:space="0" w:color="000000"/>
              <w:left w:val="single" w:sz="4" w:space="0" w:color="000000"/>
              <w:bottom w:val="single" w:sz="4" w:space="0" w:color="000000"/>
            </w:tcBorders>
            <w:shd w:val="clear" w:color="auto" w:fill="auto"/>
          </w:tcPr>
          <w:p w14:paraId="4C022141" w14:textId="77777777" w:rsidR="00000000" w:rsidRDefault="00000000">
            <w:pPr>
              <w:snapToGrid w:val="0"/>
            </w:pPr>
          </w:p>
        </w:tc>
        <w:tc>
          <w:tcPr>
            <w:tcW w:w="1620" w:type="dxa"/>
            <w:gridSpan w:val="2"/>
            <w:tcBorders>
              <w:top w:val="single" w:sz="4" w:space="0" w:color="000000"/>
              <w:left w:val="single" w:sz="4" w:space="0" w:color="000000"/>
              <w:bottom w:val="single" w:sz="4" w:space="0" w:color="000000"/>
            </w:tcBorders>
            <w:shd w:val="clear" w:color="auto" w:fill="auto"/>
          </w:tcPr>
          <w:p w14:paraId="08C2A517" w14:textId="77777777" w:rsidR="00000000" w:rsidRDefault="00000000">
            <w:pPr>
              <w:snapToGrid w:val="0"/>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E441B1B" w14:textId="77777777" w:rsidR="00000000" w:rsidRDefault="00000000">
            <w:pPr>
              <w:snapToGrid w:val="0"/>
            </w:pPr>
          </w:p>
        </w:tc>
      </w:tr>
    </w:tbl>
    <w:p w14:paraId="2DBE4EE2" w14:textId="77777777" w:rsidR="00000000" w:rsidRDefault="00000000"/>
    <w:tbl>
      <w:tblPr>
        <w:tblW w:w="0" w:type="auto"/>
        <w:tblInd w:w="-5" w:type="dxa"/>
        <w:tblLayout w:type="fixed"/>
        <w:tblCellMar>
          <w:left w:w="70" w:type="dxa"/>
          <w:right w:w="70" w:type="dxa"/>
        </w:tblCellMar>
        <w:tblLook w:val="0000" w:firstRow="0" w:lastRow="0" w:firstColumn="0" w:lastColumn="0" w:noHBand="0" w:noVBand="0"/>
      </w:tblPr>
      <w:tblGrid>
        <w:gridCol w:w="3310"/>
        <w:gridCol w:w="1800"/>
        <w:gridCol w:w="5142"/>
      </w:tblGrid>
      <w:tr w:rsidR="00000000" w14:paraId="020A99A1" w14:textId="77777777">
        <w:trPr>
          <w:cantSplit/>
        </w:trPr>
        <w:tc>
          <w:tcPr>
            <w:tcW w:w="10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8E4F151" w14:textId="77777777" w:rsidR="00000000" w:rsidRDefault="00000000">
            <w:pPr>
              <w:pStyle w:val="Balk1"/>
              <w:jc w:val="center"/>
            </w:pPr>
            <w:r>
              <w:rPr>
                <w:rFonts w:ascii="Times New Roman" w:hAnsi="Times New Roman" w:cs="Times New Roman"/>
                <w:sz w:val="24"/>
                <w:szCs w:val="24"/>
              </w:rPr>
              <w:t>BEP GELİŞTİRME BİRİMİNE ULAŞAN BİLGİLER</w:t>
            </w:r>
          </w:p>
        </w:tc>
      </w:tr>
      <w:tr w:rsidR="00000000" w14:paraId="25525B08" w14:textId="77777777">
        <w:tc>
          <w:tcPr>
            <w:tcW w:w="3310" w:type="dxa"/>
            <w:tcBorders>
              <w:top w:val="single" w:sz="4" w:space="0" w:color="000000"/>
              <w:left w:val="single" w:sz="4" w:space="0" w:color="000000"/>
              <w:bottom w:val="single" w:sz="4" w:space="0" w:color="000000"/>
            </w:tcBorders>
            <w:shd w:val="clear" w:color="auto" w:fill="auto"/>
          </w:tcPr>
          <w:p w14:paraId="6BB469DC"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034E1BDB" w14:textId="77777777" w:rsidR="00000000" w:rsidRDefault="00000000">
            <w:pPr>
              <w:jc w:val="center"/>
            </w:pPr>
            <w:r>
              <w:t>Tarih/Sayı</w:t>
            </w:r>
          </w:p>
        </w:tc>
        <w:tc>
          <w:tcPr>
            <w:tcW w:w="5142" w:type="dxa"/>
            <w:tcBorders>
              <w:top w:val="single" w:sz="4" w:space="0" w:color="000000"/>
              <w:left w:val="single" w:sz="4" w:space="0" w:color="000000"/>
              <w:bottom w:val="single" w:sz="4" w:space="0" w:color="000000"/>
              <w:right w:val="single" w:sz="4" w:space="0" w:color="000000"/>
            </w:tcBorders>
            <w:shd w:val="clear" w:color="auto" w:fill="auto"/>
          </w:tcPr>
          <w:p w14:paraId="668F5F92" w14:textId="77777777" w:rsidR="00000000" w:rsidRDefault="00000000">
            <w:pPr>
              <w:jc w:val="center"/>
            </w:pPr>
            <w:r>
              <w:t>Açıklama</w:t>
            </w:r>
          </w:p>
        </w:tc>
      </w:tr>
      <w:tr w:rsidR="00000000" w14:paraId="76246B31" w14:textId="77777777">
        <w:tc>
          <w:tcPr>
            <w:tcW w:w="3310" w:type="dxa"/>
            <w:tcBorders>
              <w:top w:val="single" w:sz="4" w:space="0" w:color="000000"/>
              <w:left w:val="single" w:sz="4" w:space="0" w:color="000000"/>
              <w:bottom w:val="single" w:sz="4" w:space="0" w:color="000000"/>
            </w:tcBorders>
            <w:shd w:val="clear" w:color="auto" w:fill="auto"/>
          </w:tcPr>
          <w:p w14:paraId="637AF71A" w14:textId="77777777" w:rsidR="00000000" w:rsidRDefault="00000000">
            <w:r>
              <w:t>Eğitsel Değerlendirme İsteği Formu**</w:t>
            </w:r>
          </w:p>
          <w:p w14:paraId="7F669F4C" w14:textId="77777777" w:rsidR="00000000" w:rsidRDefault="00000000"/>
        </w:tc>
        <w:tc>
          <w:tcPr>
            <w:tcW w:w="1800" w:type="dxa"/>
            <w:tcBorders>
              <w:top w:val="single" w:sz="4" w:space="0" w:color="000000"/>
              <w:left w:val="single" w:sz="4" w:space="0" w:color="000000"/>
              <w:bottom w:val="single" w:sz="4" w:space="0" w:color="000000"/>
            </w:tcBorders>
            <w:shd w:val="clear" w:color="auto" w:fill="auto"/>
          </w:tcPr>
          <w:p w14:paraId="1EFA144F" w14:textId="77777777" w:rsidR="00000000" w:rsidRDefault="00000000">
            <w:pPr>
              <w:snapToGrid w:val="0"/>
            </w:pPr>
          </w:p>
        </w:tc>
        <w:tc>
          <w:tcPr>
            <w:tcW w:w="5142" w:type="dxa"/>
            <w:tcBorders>
              <w:top w:val="single" w:sz="4" w:space="0" w:color="000000"/>
              <w:left w:val="single" w:sz="4" w:space="0" w:color="000000"/>
              <w:bottom w:val="single" w:sz="4" w:space="0" w:color="000000"/>
              <w:right w:val="single" w:sz="4" w:space="0" w:color="000000"/>
            </w:tcBorders>
            <w:shd w:val="clear" w:color="auto" w:fill="auto"/>
          </w:tcPr>
          <w:p w14:paraId="7AE9CB2D" w14:textId="77777777" w:rsidR="00000000" w:rsidRDefault="00000000">
            <w:pPr>
              <w:snapToGrid w:val="0"/>
            </w:pPr>
          </w:p>
        </w:tc>
      </w:tr>
      <w:tr w:rsidR="00000000" w14:paraId="6126FD3D" w14:textId="77777777">
        <w:tc>
          <w:tcPr>
            <w:tcW w:w="3310" w:type="dxa"/>
            <w:tcBorders>
              <w:top w:val="single" w:sz="4" w:space="0" w:color="000000"/>
              <w:left w:val="single" w:sz="4" w:space="0" w:color="000000"/>
              <w:bottom w:val="single" w:sz="4" w:space="0" w:color="000000"/>
            </w:tcBorders>
            <w:shd w:val="clear" w:color="auto" w:fill="auto"/>
          </w:tcPr>
          <w:p w14:paraId="6E311BBA" w14:textId="77777777" w:rsidR="00000000" w:rsidRDefault="00000000">
            <w:r>
              <w:t>Yerleştirme Raporu***</w:t>
            </w:r>
          </w:p>
          <w:p w14:paraId="6D01A22F" w14:textId="77777777" w:rsidR="00000000" w:rsidRDefault="00000000"/>
        </w:tc>
        <w:tc>
          <w:tcPr>
            <w:tcW w:w="1800" w:type="dxa"/>
            <w:tcBorders>
              <w:top w:val="single" w:sz="4" w:space="0" w:color="000000"/>
              <w:left w:val="single" w:sz="4" w:space="0" w:color="000000"/>
              <w:bottom w:val="single" w:sz="4" w:space="0" w:color="000000"/>
            </w:tcBorders>
            <w:shd w:val="clear" w:color="auto" w:fill="auto"/>
          </w:tcPr>
          <w:p w14:paraId="72B7C967" w14:textId="77777777" w:rsidR="00000000" w:rsidRDefault="00000000">
            <w:pPr>
              <w:snapToGrid w:val="0"/>
            </w:pPr>
          </w:p>
        </w:tc>
        <w:tc>
          <w:tcPr>
            <w:tcW w:w="5142" w:type="dxa"/>
            <w:tcBorders>
              <w:top w:val="single" w:sz="4" w:space="0" w:color="000000"/>
              <w:left w:val="single" w:sz="4" w:space="0" w:color="000000"/>
              <w:bottom w:val="single" w:sz="4" w:space="0" w:color="000000"/>
              <w:right w:val="single" w:sz="4" w:space="0" w:color="000000"/>
            </w:tcBorders>
            <w:shd w:val="clear" w:color="auto" w:fill="auto"/>
          </w:tcPr>
          <w:p w14:paraId="0FB656A7" w14:textId="77777777" w:rsidR="00000000" w:rsidRDefault="00000000">
            <w:pPr>
              <w:snapToGrid w:val="0"/>
            </w:pPr>
          </w:p>
        </w:tc>
      </w:tr>
      <w:tr w:rsidR="00000000" w14:paraId="70D4FCFE" w14:textId="77777777">
        <w:tc>
          <w:tcPr>
            <w:tcW w:w="3310" w:type="dxa"/>
            <w:tcBorders>
              <w:top w:val="single" w:sz="4" w:space="0" w:color="000000"/>
              <w:left w:val="single" w:sz="4" w:space="0" w:color="000000"/>
              <w:bottom w:val="single" w:sz="4" w:space="0" w:color="000000"/>
            </w:tcBorders>
            <w:shd w:val="clear" w:color="auto" w:fill="auto"/>
          </w:tcPr>
          <w:p w14:paraId="2FCDEC52" w14:textId="77777777" w:rsidR="00000000" w:rsidRDefault="00000000">
            <w:r>
              <w:t>Daha Önceden Alınmış Kaynaştırma Kararı (Varsa)</w:t>
            </w:r>
          </w:p>
        </w:tc>
        <w:tc>
          <w:tcPr>
            <w:tcW w:w="1800" w:type="dxa"/>
            <w:tcBorders>
              <w:top w:val="single" w:sz="4" w:space="0" w:color="000000"/>
              <w:left w:val="single" w:sz="4" w:space="0" w:color="000000"/>
              <w:bottom w:val="single" w:sz="4" w:space="0" w:color="000000"/>
            </w:tcBorders>
            <w:shd w:val="clear" w:color="auto" w:fill="auto"/>
          </w:tcPr>
          <w:p w14:paraId="09EFD37E" w14:textId="77777777" w:rsidR="00000000" w:rsidRDefault="00000000">
            <w:pPr>
              <w:snapToGrid w:val="0"/>
            </w:pPr>
          </w:p>
        </w:tc>
        <w:tc>
          <w:tcPr>
            <w:tcW w:w="5142" w:type="dxa"/>
            <w:tcBorders>
              <w:top w:val="single" w:sz="4" w:space="0" w:color="000000"/>
              <w:left w:val="single" w:sz="4" w:space="0" w:color="000000"/>
              <w:bottom w:val="single" w:sz="4" w:space="0" w:color="000000"/>
              <w:right w:val="single" w:sz="4" w:space="0" w:color="000000"/>
            </w:tcBorders>
            <w:shd w:val="clear" w:color="auto" w:fill="auto"/>
          </w:tcPr>
          <w:p w14:paraId="50914A1C" w14:textId="77777777" w:rsidR="00000000" w:rsidRDefault="00000000">
            <w:pPr>
              <w:snapToGrid w:val="0"/>
            </w:pPr>
          </w:p>
        </w:tc>
      </w:tr>
    </w:tbl>
    <w:p w14:paraId="35FAA0E6" w14:textId="77777777" w:rsidR="00000000" w:rsidRDefault="00000000"/>
    <w:p w14:paraId="6AFB5E82" w14:textId="77777777" w:rsidR="00000000" w:rsidRDefault="00000000">
      <w:pPr>
        <w:spacing w:line="360" w:lineRule="auto"/>
        <w:jc w:val="both"/>
        <w:rPr>
          <w:i/>
          <w:sz w:val="20"/>
          <w:szCs w:val="20"/>
        </w:rPr>
      </w:pPr>
      <w:r>
        <w:rPr>
          <w:sz w:val="20"/>
          <w:szCs w:val="20"/>
        </w:rPr>
        <w:t>* Ö</w:t>
      </w:r>
      <w:r>
        <w:rPr>
          <w:i/>
          <w:sz w:val="20"/>
          <w:szCs w:val="20"/>
        </w:rPr>
        <w:t>ğrenci anne-baba dışında biriyle kalıyorsa.</w:t>
      </w:r>
    </w:p>
    <w:p w14:paraId="4865A1F4" w14:textId="77777777" w:rsidR="00000000" w:rsidRDefault="00000000">
      <w:pPr>
        <w:spacing w:line="360" w:lineRule="auto"/>
        <w:jc w:val="both"/>
        <w:rPr>
          <w:i/>
          <w:sz w:val="20"/>
          <w:szCs w:val="20"/>
        </w:rPr>
      </w:pPr>
      <w:r>
        <w:rPr>
          <w:i/>
          <w:sz w:val="20"/>
          <w:szCs w:val="20"/>
        </w:rPr>
        <w:t>**  Eğitsel Değerlendirme İsteği Formu: Rehberlik Araştırma Merkezi’ne incelenmek üzere gönderilecek öğrenci ile ilgili okul tarafından düzenlenen rapordur.</w:t>
      </w:r>
    </w:p>
    <w:p w14:paraId="7E02E9E0" w14:textId="77777777" w:rsidR="00000000" w:rsidRDefault="00000000">
      <w:pPr>
        <w:spacing w:line="360" w:lineRule="auto"/>
        <w:jc w:val="both"/>
      </w:pPr>
      <w:r>
        <w:rPr>
          <w:i/>
          <w:sz w:val="20"/>
          <w:szCs w:val="20"/>
        </w:rPr>
        <w:t>*** Yerleştirme Raporu: İl/İlçe Özel Eğitim Hizmetleri Kurulunca alınan yerleştirme raporudur.</w:t>
      </w:r>
    </w:p>
    <w:tbl>
      <w:tblPr>
        <w:tblW w:w="0" w:type="auto"/>
        <w:tblInd w:w="-5" w:type="dxa"/>
        <w:tblLayout w:type="fixed"/>
        <w:tblCellMar>
          <w:left w:w="70" w:type="dxa"/>
          <w:right w:w="70" w:type="dxa"/>
        </w:tblCellMar>
        <w:tblLook w:val="0000" w:firstRow="0" w:lastRow="0" w:firstColumn="0" w:lastColumn="0" w:noHBand="0" w:noVBand="0"/>
      </w:tblPr>
      <w:tblGrid>
        <w:gridCol w:w="4919"/>
        <w:gridCol w:w="4869"/>
      </w:tblGrid>
      <w:tr w:rsidR="00000000" w14:paraId="4F945819" w14:textId="77777777">
        <w:trPr>
          <w:cantSplit/>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50D32737" w14:textId="77777777" w:rsidR="00000000" w:rsidRDefault="00000000">
            <w:pPr>
              <w:pStyle w:val="Balk1"/>
              <w:jc w:val="center"/>
            </w:pPr>
            <w:r>
              <w:rPr>
                <w:rFonts w:ascii="Times New Roman" w:hAnsi="Times New Roman" w:cs="Times New Roman"/>
              </w:rPr>
              <w:lastRenderedPageBreak/>
              <w:t xml:space="preserve"> </w:t>
            </w:r>
            <w:r>
              <w:rPr>
                <w:rFonts w:ascii="Times New Roman" w:hAnsi="Times New Roman" w:cs="Times New Roman"/>
                <w:sz w:val="24"/>
                <w:szCs w:val="24"/>
              </w:rPr>
              <w:t>BEP GELİŞTİRME BİRİMİ ÜYELERİ</w:t>
            </w:r>
          </w:p>
        </w:tc>
      </w:tr>
      <w:tr w:rsidR="00000000" w14:paraId="4C059349" w14:textId="77777777">
        <w:tc>
          <w:tcPr>
            <w:tcW w:w="4919" w:type="dxa"/>
            <w:tcBorders>
              <w:top w:val="single" w:sz="4" w:space="0" w:color="000000"/>
              <w:left w:val="single" w:sz="4" w:space="0" w:color="000000"/>
              <w:bottom w:val="single" w:sz="4" w:space="0" w:color="000000"/>
            </w:tcBorders>
            <w:shd w:val="clear" w:color="auto" w:fill="auto"/>
          </w:tcPr>
          <w:p w14:paraId="09049F3C" w14:textId="77777777" w:rsidR="00000000" w:rsidRDefault="00000000">
            <w:pPr>
              <w:jc w:val="center"/>
              <w:rPr>
                <w:b/>
                <w:bCs/>
              </w:rPr>
            </w:pPr>
            <w:r>
              <w:rPr>
                <w:b/>
                <w:bCs/>
              </w:rPr>
              <w:t>GÖREVİ/ KONUMU</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115D86B5" w14:textId="77777777" w:rsidR="00000000" w:rsidRDefault="00000000">
            <w:pPr>
              <w:jc w:val="center"/>
            </w:pPr>
            <w:r>
              <w:rPr>
                <w:b/>
                <w:bCs/>
              </w:rPr>
              <w:t>ADI SOYADI</w:t>
            </w:r>
          </w:p>
        </w:tc>
      </w:tr>
      <w:tr w:rsidR="00000000" w14:paraId="721C4CDE" w14:textId="77777777">
        <w:tc>
          <w:tcPr>
            <w:tcW w:w="4919" w:type="dxa"/>
            <w:tcBorders>
              <w:top w:val="single" w:sz="4" w:space="0" w:color="000000"/>
              <w:left w:val="single" w:sz="4" w:space="0" w:color="000000"/>
              <w:bottom w:val="single" w:sz="4" w:space="0" w:color="000000"/>
            </w:tcBorders>
            <w:shd w:val="clear" w:color="auto" w:fill="auto"/>
          </w:tcPr>
          <w:p w14:paraId="0CF046F1" w14:textId="77777777" w:rsidR="00000000" w:rsidRDefault="00000000">
            <w:pPr>
              <w:snapToGrid w:val="0"/>
            </w:pPr>
          </w:p>
          <w:p w14:paraId="78DE42D8" w14:textId="77777777" w:rsidR="00000000" w:rsidRDefault="00000000">
            <w:r>
              <w:t xml:space="preserve">Birim Başkanı </w:t>
            </w:r>
            <w:r>
              <w:rPr>
                <w:rStyle w:val="AltKonuBalChar"/>
                <w:rFonts w:cs="Times New Roman"/>
              </w:rPr>
              <w:t>(Birim başkanı Okul Müdürü yada görevlendireceği Müdür Yardımcısıdır)</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1B75AA0" w14:textId="77777777" w:rsidR="00000000" w:rsidRDefault="00000000">
            <w:pPr>
              <w:snapToGrid w:val="0"/>
            </w:pPr>
          </w:p>
        </w:tc>
      </w:tr>
      <w:tr w:rsidR="00000000" w14:paraId="0A486F16" w14:textId="77777777">
        <w:tc>
          <w:tcPr>
            <w:tcW w:w="4919" w:type="dxa"/>
            <w:tcBorders>
              <w:top w:val="single" w:sz="4" w:space="0" w:color="000000"/>
              <w:left w:val="single" w:sz="4" w:space="0" w:color="000000"/>
              <w:bottom w:val="single" w:sz="4" w:space="0" w:color="000000"/>
            </w:tcBorders>
            <w:shd w:val="clear" w:color="auto" w:fill="auto"/>
          </w:tcPr>
          <w:p w14:paraId="42BDC8F3" w14:textId="77777777" w:rsidR="00000000" w:rsidRDefault="00000000">
            <w:pPr>
              <w:spacing w:before="120" w:after="120"/>
            </w:pPr>
            <w:r>
              <w:t>Özel Eğitim Gerektiren Birey</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5D2FD34" w14:textId="77777777" w:rsidR="00000000" w:rsidRDefault="00000000">
            <w:pPr>
              <w:snapToGrid w:val="0"/>
            </w:pPr>
          </w:p>
        </w:tc>
      </w:tr>
      <w:tr w:rsidR="00000000" w14:paraId="0886F553" w14:textId="77777777">
        <w:tc>
          <w:tcPr>
            <w:tcW w:w="4919" w:type="dxa"/>
            <w:tcBorders>
              <w:top w:val="single" w:sz="4" w:space="0" w:color="000000"/>
              <w:left w:val="single" w:sz="4" w:space="0" w:color="000000"/>
              <w:bottom w:val="single" w:sz="4" w:space="0" w:color="000000"/>
            </w:tcBorders>
            <w:shd w:val="clear" w:color="auto" w:fill="auto"/>
          </w:tcPr>
          <w:p w14:paraId="17DA6581" w14:textId="77777777" w:rsidR="00000000" w:rsidRDefault="00000000">
            <w:pPr>
              <w:spacing w:before="120" w:after="120"/>
            </w:pPr>
            <w:r>
              <w:t>Aile</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074B66B" w14:textId="77777777" w:rsidR="00000000" w:rsidRDefault="00000000">
            <w:pPr>
              <w:snapToGrid w:val="0"/>
            </w:pPr>
          </w:p>
        </w:tc>
      </w:tr>
      <w:tr w:rsidR="00000000" w14:paraId="3B4B7814" w14:textId="77777777">
        <w:tc>
          <w:tcPr>
            <w:tcW w:w="4919" w:type="dxa"/>
            <w:tcBorders>
              <w:top w:val="single" w:sz="4" w:space="0" w:color="000000"/>
              <w:left w:val="single" w:sz="4" w:space="0" w:color="000000"/>
              <w:bottom w:val="single" w:sz="4" w:space="0" w:color="000000"/>
            </w:tcBorders>
            <w:shd w:val="clear" w:color="auto" w:fill="auto"/>
          </w:tcPr>
          <w:p w14:paraId="3C7E2B72" w14:textId="77777777" w:rsidR="00000000" w:rsidRDefault="00000000">
            <w:pPr>
              <w:snapToGrid w:val="0"/>
            </w:pPr>
          </w:p>
          <w:p w14:paraId="4F559A64" w14:textId="77777777" w:rsidR="00000000" w:rsidRDefault="00000000"/>
          <w:p w14:paraId="2210D056" w14:textId="77777777" w:rsidR="00000000" w:rsidRDefault="00000000"/>
          <w:p w14:paraId="7A153D31" w14:textId="77777777" w:rsidR="00000000" w:rsidRDefault="00000000"/>
          <w:p w14:paraId="1BD98BB8" w14:textId="77777777" w:rsidR="00000000" w:rsidRDefault="00000000">
            <w:r>
              <w:t>Öğretmenler*</w:t>
            </w:r>
          </w:p>
          <w:p w14:paraId="03D1E2B2" w14:textId="77777777" w:rsidR="00000000" w:rsidRDefault="00000000"/>
          <w:p w14:paraId="25F279C4" w14:textId="77777777" w:rsidR="00000000" w:rsidRDefault="00000000"/>
          <w:p w14:paraId="62362965" w14:textId="77777777" w:rsidR="00000000" w:rsidRDefault="00000000"/>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2DEF5AF" w14:textId="77777777" w:rsidR="00000000" w:rsidRDefault="00000000">
            <w:pPr>
              <w:snapToGrid w:val="0"/>
            </w:pPr>
          </w:p>
          <w:p w14:paraId="4E842D4A" w14:textId="77777777" w:rsidR="00000000" w:rsidRDefault="00000000"/>
          <w:p w14:paraId="3FCA4D3E" w14:textId="77777777" w:rsidR="00000000" w:rsidRDefault="00000000"/>
          <w:p w14:paraId="4F0229CD" w14:textId="77777777" w:rsidR="00000000" w:rsidRDefault="00000000"/>
          <w:p w14:paraId="210A74FE" w14:textId="77777777" w:rsidR="00000000" w:rsidRDefault="00000000"/>
          <w:p w14:paraId="2936EDBF" w14:textId="77777777" w:rsidR="00000000" w:rsidRDefault="00000000"/>
        </w:tc>
      </w:tr>
      <w:tr w:rsidR="00000000" w14:paraId="47A90FF8" w14:textId="77777777">
        <w:tc>
          <w:tcPr>
            <w:tcW w:w="4919" w:type="dxa"/>
            <w:tcBorders>
              <w:top w:val="single" w:sz="4" w:space="0" w:color="000000"/>
              <w:left w:val="single" w:sz="4" w:space="0" w:color="000000"/>
              <w:bottom w:val="single" w:sz="4" w:space="0" w:color="000000"/>
            </w:tcBorders>
            <w:shd w:val="clear" w:color="auto" w:fill="auto"/>
          </w:tcPr>
          <w:p w14:paraId="594A59E0" w14:textId="77777777" w:rsidR="00000000" w:rsidRDefault="00000000">
            <w:r>
              <w:t>Rehber Öğretmen- Psikolojik Danışman</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1466D293" w14:textId="77777777" w:rsidR="00000000" w:rsidRDefault="00000000">
            <w:pPr>
              <w:tabs>
                <w:tab w:val="left" w:pos="1280"/>
              </w:tabs>
            </w:pPr>
            <w:r>
              <w:tab/>
            </w:r>
          </w:p>
        </w:tc>
      </w:tr>
      <w:tr w:rsidR="00000000" w14:paraId="41DB7A01" w14:textId="77777777">
        <w:tc>
          <w:tcPr>
            <w:tcW w:w="4919" w:type="dxa"/>
            <w:tcBorders>
              <w:top w:val="single" w:sz="4" w:space="0" w:color="000000"/>
              <w:left w:val="single" w:sz="4" w:space="0" w:color="000000"/>
              <w:bottom w:val="single" w:sz="4" w:space="0" w:color="000000"/>
            </w:tcBorders>
            <w:shd w:val="clear" w:color="auto" w:fill="auto"/>
          </w:tcPr>
          <w:p w14:paraId="3BD66A45" w14:textId="77777777" w:rsidR="00000000" w:rsidRDefault="00000000">
            <w:r>
              <w:t>RAM Temsilcisi (Varsa)</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2BB7B65B" w14:textId="77777777" w:rsidR="00000000" w:rsidRDefault="00000000">
            <w:pPr>
              <w:snapToGrid w:val="0"/>
            </w:pPr>
          </w:p>
        </w:tc>
      </w:tr>
      <w:tr w:rsidR="00000000" w14:paraId="7C2F6913" w14:textId="77777777">
        <w:tc>
          <w:tcPr>
            <w:tcW w:w="4919" w:type="dxa"/>
            <w:tcBorders>
              <w:top w:val="single" w:sz="4" w:space="0" w:color="000000"/>
              <w:left w:val="single" w:sz="4" w:space="0" w:color="000000"/>
              <w:bottom w:val="single" w:sz="4" w:space="0" w:color="000000"/>
            </w:tcBorders>
            <w:shd w:val="clear" w:color="auto" w:fill="auto"/>
          </w:tcPr>
          <w:p w14:paraId="1BE45401" w14:textId="77777777" w:rsidR="00000000" w:rsidRDefault="00000000">
            <w:r>
              <w:t>Gezerek Özel Eğitim Görevi Verilen Öğretmen (Varsa)</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21776376" w14:textId="77777777" w:rsidR="00000000" w:rsidRDefault="00000000">
            <w:pPr>
              <w:snapToGrid w:val="0"/>
            </w:pPr>
          </w:p>
        </w:tc>
      </w:tr>
    </w:tbl>
    <w:p w14:paraId="41DEFB7B" w14:textId="77777777" w:rsidR="00000000" w:rsidRDefault="00000000">
      <w:pPr>
        <w:rPr>
          <w:i/>
          <w:u w:val="single"/>
        </w:rPr>
      </w:pPr>
      <w:r>
        <w:t xml:space="preserve"> </w:t>
      </w:r>
    </w:p>
    <w:p w14:paraId="22628802" w14:textId="77777777" w:rsidR="00000000" w:rsidRDefault="00000000">
      <w:pPr>
        <w:rPr>
          <w:i/>
          <w:u w:val="single"/>
        </w:rPr>
      </w:pPr>
      <w:r>
        <w:rPr>
          <w:i/>
          <w:u w:val="single"/>
        </w:rPr>
        <w:t>AÇIKLAMALAR</w:t>
      </w:r>
    </w:p>
    <w:p w14:paraId="390884E7" w14:textId="77777777" w:rsidR="00000000" w:rsidRDefault="00000000">
      <w:pPr>
        <w:rPr>
          <w:i/>
          <w:u w:val="single"/>
        </w:rPr>
      </w:pPr>
    </w:p>
    <w:p w14:paraId="16DF5309"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r>
        <w:t xml:space="preserve">* </w:t>
      </w:r>
      <w:r>
        <w:rPr>
          <w:i/>
          <w:sz w:val="22"/>
          <w:szCs w:val="22"/>
        </w:rPr>
        <w:t>Öğrencinin dersine giren tüm öğretmenler BEP Biriminin üyesidir. Öğrencinin performansı belirlendikten sonra hangi derslerden Bireyselleştirilmiş Eğitim Planı yapılması gerektiği BEP toplantısında BEP Birimince karara bağlanmalıdır.</w:t>
      </w:r>
    </w:p>
    <w:p w14:paraId="10812DD4"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p>
    <w:p w14:paraId="46C7E246"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*Öğrencinin ihtiyaç duyduğu derslerden BEP Planı hazırlanır.</w:t>
      </w:r>
    </w:p>
    <w:p w14:paraId="7D408379"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p>
    <w:p w14:paraId="2F00B650"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*BEP Dosyasının saklanmasından BEP Ekibi Başkanı ve Sınıf/Sınıf Rehber Öğretmeninin sorumludur.</w:t>
      </w:r>
    </w:p>
    <w:p w14:paraId="495EF08E"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p>
    <w:p w14:paraId="5A3F5B17"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*Öğrencinin dersine giren tüm öğretmenler, alanı (dersi) ile ilgili performans almalıdır. Bu dosyadaki “Eğitsel Performans Formu” fotokopi ile çoğaltılarak öğrencinin dersine giren öğretmenlere verilmeli, form doldurulduktan sonra bir nüshası bu dosyada saklanmak üzere dosyada sorumlu kişiye teslim edilmelidir.</w:t>
      </w:r>
    </w:p>
    <w:p w14:paraId="4B966396"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p>
    <w:p w14:paraId="63775059" w14:textId="77777777" w:rsidR="00000000" w:rsidRDefault="00000000">
      <w:pPr>
        <w:pStyle w:val="bekMetni1"/>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*Bireyselleştirilmiş Eğitim Planı düzenlenmesine karar verilen derslerle ilgili düzenlenen “Bireyselleştirilmiş Eğitim Programı Formu” fotokopi ile çoğaltılarak ilgili ders öğretmenlerine verilmeli, form doldurulduktan sonra bir nüshası bu dosyada saklanmak üzere dosyada sorumlu kişiye teslim edilmelidir.</w:t>
      </w:r>
    </w:p>
    <w:p w14:paraId="735264E2"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3AF52A4A"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6A6419D8"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1D405FD1"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49A8A16D"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6545BDE5"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r>
        <w:rPr>
          <w:i/>
          <w:sz w:val="22"/>
          <w:szCs w:val="22"/>
        </w:rPr>
        <w:t>Öğrencinin yer değiştirmelerinde BEP dosyasını öğrencinin nakil gittiği okul/kuruma gönderin.  Kurumda dosyanın bir özetini bulundurun.</w:t>
      </w:r>
    </w:p>
    <w:p w14:paraId="3F92D83A" w14:textId="77777777" w:rsidR="00000000" w:rsidRDefault="00000000">
      <w:pPr>
        <w:pStyle w:val="bekMetni1"/>
        <w:pBdr>
          <w:top w:val="none" w:sz="0" w:space="0" w:color="auto"/>
          <w:left w:val="none" w:sz="0" w:space="0" w:color="auto"/>
          <w:bottom w:val="none" w:sz="0" w:space="0" w:color="auto"/>
          <w:right w:val="none" w:sz="0" w:space="0" w:color="auto"/>
        </w:pBdr>
        <w:ind w:left="0" w:right="746"/>
        <w:rPr>
          <w:i/>
          <w:sz w:val="22"/>
          <w:szCs w:val="22"/>
        </w:rPr>
      </w:pPr>
    </w:p>
    <w:p w14:paraId="7F7E0155" w14:textId="77777777" w:rsidR="00000000" w:rsidRDefault="00000000">
      <w:pPr>
        <w:jc w:val="center"/>
      </w:pPr>
    </w:p>
    <w:p w14:paraId="20061909" w14:textId="77777777" w:rsidR="00000000" w:rsidRDefault="00000000"/>
    <w:tbl>
      <w:tblPr>
        <w:tblW w:w="0" w:type="auto"/>
        <w:tblInd w:w="50" w:type="dxa"/>
        <w:tblLayout w:type="fixed"/>
        <w:tblCellMar>
          <w:left w:w="70" w:type="dxa"/>
          <w:right w:w="70" w:type="dxa"/>
        </w:tblCellMar>
        <w:tblLook w:val="0000" w:firstRow="0" w:lastRow="0" w:firstColumn="0" w:lastColumn="0" w:noHBand="0" w:noVBand="0"/>
      </w:tblPr>
      <w:tblGrid>
        <w:gridCol w:w="3554"/>
        <w:gridCol w:w="2693"/>
        <w:gridCol w:w="1197"/>
        <w:gridCol w:w="2276"/>
      </w:tblGrid>
      <w:tr w:rsidR="00000000" w14:paraId="52B49DC3" w14:textId="77777777">
        <w:trPr>
          <w:trHeight w:val="405"/>
        </w:trPr>
        <w:tc>
          <w:tcPr>
            <w:tcW w:w="9720" w:type="dxa"/>
            <w:gridSpan w:val="4"/>
            <w:tcBorders>
              <w:top w:val="single" w:sz="8" w:space="0" w:color="000000"/>
              <w:left w:val="single" w:sz="8" w:space="0" w:color="000000"/>
              <w:bottom w:val="single" w:sz="8" w:space="0" w:color="808080"/>
              <w:right w:val="single" w:sz="8" w:space="0" w:color="000000"/>
            </w:tcBorders>
            <w:shd w:val="clear" w:color="auto" w:fill="auto"/>
            <w:vAlign w:val="bottom"/>
          </w:tcPr>
          <w:p w14:paraId="24FB2B30" w14:textId="77777777" w:rsidR="00000000" w:rsidRDefault="00000000">
            <w:pPr>
              <w:jc w:val="center"/>
            </w:pPr>
            <w:r>
              <w:rPr>
                <w:b/>
                <w:bCs/>
                <w:sz w:val="32"/>
                <w:szCs w:val="32"/>
              </w:rPr>
              <w:lastRenderedPageBreak/>
              <w:t>ÖĞRENCİ TANIMA KARTI</w:t>
            </w:r>
          </w:p>
        </w:tc>
      </w:tr>
      <w:tr w:rsidR="00000000" w14:paraId="17CF24C9" w14:textId="77777777">
        <w:trPr>
          <w:trHeight w:val="255"/>
        </w:trPr>
        <w:tc>
          <w:tcPr>
            <w:tcW w:w="3554" w:type="dxa"/>
            <w:tcBorders>
              <w:top w:val="single" w:sz="8" w:space="0" w:color="808080"/>
              <w:left w:val="single" w:sz="8" w:space="0" w:color="000000"/>
              <w:bottom w:val="single" w:sz="8" w:space="0" w:color="808080"/>
            </w:tcBorders>
            <w:shd w:val="clear" w:color="auto" w:fill="auto"/>
            <w:vAlign w:val="bottom"/>
          </w:tcPr>
          <w:p w14:paraId="76152D0F" w14:textId="77777777" w:rsidR="00000000" w:rsidRDefault="00000000">
            <w:pPr>
              <w:rPr>
                <w:sz w:val="20"/>
                <w:szCs w:val="20"/>
              </w:rPr>
            </w:pPr>
            <w:r>
              <w:rPr>
                <w:sz w:val="20"/>
                <w:szCs w:val="20"/>
              </w:rPr>
              <w:t> </w:t>
            </w:r>
          </w:p>
        </w:tc>
        <w:tc>
          <w:tcPr>
            <w:tcW w:w="3890" w:type="dxa"/>
            <w:gridSpan w:val="2"/>
            <w:tcBorders>
              <w:top w:val="single" w:sz="8" w:space="0" w:color="808080"/>
              <w:bottom w:val="single" w:sz="8" w:space="0" w:color="808080"/>
            </w:tcBorders>
            <w:shd w:val="clear" w:color="auto" w:fill="auto"/>
            <w:vAlign w:val="bottom"/>
          </w:tcPr>
          <w:p w14:paraId="256E95E2" w14:textId="77777777" w:rsidR="00000000" w:rsidRDefault="00000000">
            <w:pPr>
              <w:snapToGrid w:val="0"/>
              <w:rPr>
                <w:sz w:val="20"/>
                <w:szCs w:val="20"/>
              </w:rPr>
            </w:pPr>
          </w:p>
        </w:tc>
        <w:tc>
          <w:tcPr>
            <w:tcW w:w="2276" w:type="dxa"/>
            <w:tcBorders>
              <w:top w:val="single" w:sz="8" w:space="0" w:color="808080"/>
              <w:bottom w:val="single" w:sz="8" w:space="0" w:color="808080"/>
              <w:right w:val="single" w:sz="8" w:space="0" w:color="000000"/>
            </w:tcBorders>
            <w:shd w:val="clear" w:color="auto" w:fill="auto"/>
            <w:vAlign w:val="bottom"/>
          </w:tcPr>
          <w:p w14:paraId="1E78B547" w14:textId="77777777" w:rsidR="00000000" w:rsidRDefault="00000000">
            <w:r>
              <w:rPr>
                <w:sz w:val="20"/>
                <w:szCs w:val="20"/>
              </w:rPr>
              <w:t> </w:t>
            </w:r>
          </w:p>
        </w:tc>
      </w:tr>
      <w:tr w:rsidR="00000000" w14:paraId="7BD5EECF" w14:textId="77777777">
        <w:trPr>
          <w:trHeight w:val="405"/>
        </w:trPr>
        <w:tc>
          <w:tcPr>
            <w:tcW w:w="3554" w:type="dxa"/>
            <w:tcBorders>
              <w:top w:val="single" w:sz="8" w:space="0" w:color="808080"/>
              <w:left w:val="single" w:sz="8" w:space="0" w:color="000000"/>
              <w:bottom w:val="single" w:sz="8" w:space="0" w:color="808080"/>
            </w:tcBorders>
            <w:shd w:val="clear" w:color="auto" w:fill="auto"/>
            <w:vAlign w:val="bottom"/>
          </w:tcPr>
          <w:p w14:paraId="00C2EB25" w14:textId="77777777" w:rsidR="00000000" w:rsidRDefault="00000000">
            <w:pPr>
              <w:rPr>
                <w:sz w:val="20"/>
                <w:szCs w:val="20"/>
              </w:rPr>
            </w:pPr>
            <w:r>
              <w:rPr>
                <w:b/>
                <w:bCs/>
              </w:rPr>
              <w:t>ADI SOYADI</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50C39FCA" w14:textId="77777777" w:rsidR="00000000" w:rsidRDefault="00000000">
            <w:pPr>
              <w:jc w:val="center"/>
            </w:pPr>
            <w:r>
              <w:rPr>
                <w:sz w:val="20"/>
                <w:szCs w:val="20"/>
              </w:rPr>
              <w:t> </w:t>
            </w:r>
          </w:p>
        </w:tc>
      </w:tr>
      <w:tr w:rsidR="00000000" w14:paraId="0D3EF9EC" w14:textId="77777777">
        <w:trPr>
          <w:trHeight w:val="405"/>
        </w:trPr>
        <w:tc>
          <w:tcPr>
            <w:tcW w:w="3554" w:type="dxa"/>
            <w:tcBorders>
              <w:top w:val="single" w:sz="8" w:space="0" w:color="808080"/>
              <w:left w:val="single" w:sz="8" w:space="0" w:color="000000"/>
              <w:bottom w:val="single" w:sz="8" w:space="0" w:color="808080"/>
            </w:tcBorders>
            <w:shd w:val="clear" w:color="auto" w:fill="auto"/>
            <w:vAlign w:val="bottom"/>
          </w:tcPr>
          <w:p w14:paraId="59376C1D" w14:textId="77777777" w:rsidR="00000000" w:rsidRDefault="00000000">
            <w:pPr>
              <w:rPr>
                <w:sz w:val="20"/>
                <w:szCs w:val="20"/>
              </w:rPr>
            </w:pPr>
            <w:r>
              <w:rPr>
                <w:b/>
                <w:bCs/>
              </w:rPr>
              <w:t>NUMARASI</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3E3B8A8C" w14:textId="77777777" w:rsidR="00000000" w:rsidRDefault="00000000">
            <w:pPr>
              <w:jc w:val="center"/>
            </w:pPr>
            <w:r>
              <w:rPr>
                <w:sz w:val="20"/>
                <w:szCs w:val="20"/>
              </w:rPr>
              <w:t> </w:t>
            </w:r>
          </w:p>
        </w:tc>
      </w:tr>
      <w:tr w:rsidR="00000000" w14:paraId="5AE1E8B3" w14:textId="77777777">
        <w:trPr>
          <w:trHeight w:val="405"/>
        </w:trPr>
        <w:tc>
          <w:tcPr>
            <w:tcW w:w="3554" w:type="dxa"/>
            <w:tcBorders>
              <w:top w:val="single" w:sz="8" w:space="0" w:color="808080"/>
              <w:left w:val="single" w:sz="8" w:space="0" w:color="000000"/>
              <w:bottom w:val="single" w:sz="8" w:space="0" w:color="808080"/>
            </w:tcBorders>
            <w:shd w:val="clear" w:color="auto" w:fill="auto"/>
            <w:vAlign w:val="bottom"/>
          </w:tcPr>
          <w:p w14:paraId="44069D23" w14:textId="77777777" w:rsidR="00000000" w:rsidRDefault="00000000">
            <w:pPr>
              <w:rPr>
                <w:sz w:val="20"/>
                <w:szCs w:val="20"/>
              </w:rPr>
            </w:pPr>
            <w:r>
              <w:rPr>
                <w:sz w:val="20"/>
                <w:szCs w:val="20"/>
              </w:rPr>
              <w:t> </w:t>
            </w:r>
          </w:p>
        </w:tc>
        <w:tc>
          <w:tcPr>
            <w:tcW w:w="2693" w:type="dxa"/>
            <w:tcBorders>
              <w:top w:val="single" w:sz="8" w:space="0" w:color="808080"/>
              <w:bottom w:val="single" w:sz="8" w:space="0" w:color="808080"/>
            </w:tcBorders>
            <w:shd w:val="clear" w:color="auto" w:fill="auto"/>
            <w:vAlign w:val="bottom"/>
          </w:tcPr>
          <w:p w14:paraId="4CC72FB7" w14:textId="77777777" w:rsidR="00000000" w:rsidRDefault="00000000">
            <w:pPr>
              <w:snapToGrid w:val="0"/>
              <w:rPr>
                <w:sz w:val="20"/>
                <w:szCs w:val="20"/>
              </w:rPr>
            </w:pPr>
          </w:p>
        </w:tc>
        <w:tc>
          <w:tcPr>
            <w:tcW w:w="3473" w:type="dxa"/>
            <w:gridSpan w:val="2"/>
            <w:tcBorders>
              <w:top w:val="single" w:sz="8" w:space="0" w:color="808080"/>
              <w:bottom w:val="single" w:sz="8" w:space="0" w:color="808080"/>
              <w:right w:val="single" w:sz="8" w:space="0" w:color="000000"/>
            </w:tcBorders>
            <w:shd w:val="clear" w:color="auto" w:fill="auto"/>
            <w:vAlign w:val="bottom"/>
          </w:tcPr>
          <w:p w14:paraId="107E5DD2" w14:textId="77777777" w:rsidR="00000000" w:rsidRDefault="00000000">
            <w:r>
              <w:rPr>
                <w:sz w:val="20"/>
                <w:szCs w:val="20"/>
              </w:rPr>
              <w:t> </w:t>
            </w:r>
          </w:p>
        </w:tc>
      </w:tr>
      <w:tr w:rsidR="00000000" w14:paraId="6BA08C4E" w14:textId="77777777">
        <w:trPr>
          <w:trHeight w:val="495"/>
        </w:trPr>
        <w:tc>
          <w:tcPr>
            <w:tcW w:w="3554" w:type="dxa"/>
            <w:tcBorders>
              <w:top w:val="single" w:sz="8" w:space="0" w:color="808080"/>
              <w:left w:val="single" w:sz="8" w:space="0" w:color="000000"/>
              <w:bottom w:val="single" w:sz="8" w:space="0" w:color="808080"/>
            </w:tcBorders>
            <w:shd w:val="clear" w:color="auto" w:fill="auto"/>
            <w:vAlign w:val="bottom"/>
          </w:tcPr>
          <w:p w14:paraId="27A909B3" w14:textId="77777777" w:rsidR="00000000" w:rsidRDefault="00000000">
            <w:pPr>
              <w:rPr>
                <w:b/>
                <w:bCs/>
              </w:rPr>
            </w:pPr>
            <w:r>
              <w:rPr>
                <w:b/>
                <w:bCs/>
              </w:rPr>
              <w:t> </w:t>
            </w:r>
          </w:p>
        </w:tc>
        <w:tc>
          <w:tcPr>
            <w:tcW w:w="2693" w:type="dxa"/>
            <w:tcBorders>
              <w:top w:val="single" w:sz="8" w:space="0" w:color="808080"/>
              <w:left w:val="single" w:sz="4" w:space="0" w:color="000000"/>
              <w:bottom w:val="single" w:sz="8" w:space="0" w:color="808080"/>
            </w:tcBorders>
            <w:shd w:val="clear" w:color="auto" w:fill="auto"/>
            <w:vAlign w:val="bottom"/>
          </w:tcPr>
          <w:p w14:paraId="1AE5D65F" w14:textId="77777777" w:rsidR="00000000" w:rsidRDefault="00000000">
            <w:pPr>
              <w:jc w:val="center"/>
              <w:rPr>
                <w:b/>
                <w:bCs/>
              </w:rPr>
            </w:pPr>
            <w:r>
              <w:rPr>
                <w:b/>
                <w:bCs/>
              </w:rPr>
              <w:t>ANNESİNİN</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7E5DB2C8" w14:textId="77777777" w:rsidR="00000000" w:rsidRDefault="00000000">
            <w:pPr>
              <w:jc w:val="center"/>
            </w:pPr>
            <w:r>
              <w:rPr>
                <w:b/>
                <w:bCs/>
              </w:rPr>
              <w:t>BABASININ</w:t>
            </w:r>
          </w:p>
        </w:tc>
      </w:tr>
      <w:tr w:rsidR="00000000" w14:paraId="33419889"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09336AAD" w14:textId="77777777" w:rsidR="00000000" w:rsidRDefault="00000000">
            <w:pPr>
              <w:rPr>
                <w:sz w:val="20"/>
                <w:szCs w:val="20"/>
              </w:rPr>
            </w:pPr>
            <w:r>
              <w:rPr>
                <w:b/>
                <w:bCs/>
                <w:sz w:val="20"/>
                <w:szCs w:val="20"/>
              </w:rPr>
              <w:t>ADI SOYADI</w:t>
            </w:r>
          </w:p>
        </w:tc>
        <w:tc>
          <w:tcPr>
            <w:tcW w:w="2693" w:type="dxa"/>
            <w:tcBorders>
              <w:top w:val="single" w:sz="8" w:space="0" w:color="808080"/>
              <w:left w:val="single" w:sz="4" w:space="0" w:color="000000"/>
              <w:bottom w:val="single" w:sz="8" w:space="0" w:color="808080"/>
            </w:tcBorders>
            <w:shd w:val="clear" w:color="auto" w:fill="auto"/>
            <w:vAlign w:val="bottom"/>
          </w:tcPr>
          <w:p w14:paraId="14901656" w14:textId="77777777" w:rsidR="00000000" w:rsidRDefault="00000000">
            <w:pPr>
              <w:rPr>
                <w:sz w:val="20"/>
                <w:szCs w:val="20"/>
              </w:rPr>
            </w:pPr>
            <w:r>
              <w:rPr>
                <w:sz w:val="20"/>
                <w:szCs w:val="20"/>
              </w:rPr>
              <w:t> </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76B5B083" w14:textId="77777777" w:rsidR="00000000" w:rsidRDefault="00000000">
            <w:r>
              <w:rPr>
                <w:sz w:val="20"/>
                <w:szCs w:val="20"/>
              </w:rPr>
              <w:t> </w:t>
            </w:r>
          </w:p>
        </w:tc>
      </w:tr>
      <w:tr w:rsidR="00000000" w14:paraId="593D09EA"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76859EDA" w14:textId="77777777" w:rsidR="00000000" w:rsidRDefault="00000000">
            <w:pPr>
              <w:rPr>
                <w:sz w:val="20"/>
                <w:szCs w:val="20"/>
              </w:rPr>
            </w:pPr>
            <w:r>
              <w:rPr>
                <w:b/>
                <w:bCs/>
                <w:sz w:val="20"/>
                <w:szCs w:val="20"/>
              </w:rPr>
              <w:t>ÖĞRENİM DÜZEYİ</w:t>
            </w:r>
          </w:p>
        </w:tc>
        <w:tc>
          <w:tcPr>
            <w:tcW w:w="2693" w:type="dxa"/>
            <w:tcBorders>
              <w:top w:val="single" w:sz="8" w:space="0" w:color="808080"/>
              <w:left w:val="single" w:sz="4" w:space="0" w:color="000000"/>
              <w:bottom w:val="single" w:sz="8" w:space="0" w:color="808080"/>
            </w:tcBorders>
            <w:shd w:val="clear" w:color="auto" w:fill="auto"/>
            <w:vAlign w:val="bottom"/>
          </w:tcPr>
          <w:p w14:paraId="7F2BFE4A" w14:textId="77777777" w:rsidR="00000000" w:rsidRDefault="00000000">
            <w:pPr>
              <w:rPr>
                <w:sz w:val="20"/>
                <w:szCs w:val="20"/>
              </w:rPr>
            </w:pPr>
            <w:r>
              <w:rPr>
                <w:sz w:val="20"/>
                <w:szCs w:val="20"/>
              </w:rPr>
              <w:t> </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55C748B4" w14:textId="77777777" w:rsidR="00000000" w:rsidRDefault="00000000">
            <w:r>
              <w:rPr>
                <w:sz w:val="20"/>
                <w:szCs w:val="20"/>
              </w:rPr>
              <w:t> </w:t>
            </w:r>
          </w:p>
        </w:tc>
      </w:tr>
      <w:tr w:rsidR="00000000" w14:paraId="24370B31"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15B23EC3" w14:textId="77777777" w:rsidR="00000000" w:rsidRDefault="00000000">
            <w:pPr>
              <w:rPr>
                <w:sz w:val="20"/>
                <w:szCs w:val="20"/>
              </w:rPr>
            </w:pPr>
            <w:r>
              <w:rPr>
                <w:b/>
                <w:bCs/>
                <w:sz w:val="20"/>
                <w:szCs w:val="20"/>
              </w:rPr>
              <w:t>ÖZ MÜ - ÜVEY Mİ?</w:t>
            </w:r>
          </w:p>
        </w:tc>
        <w:tc>
          <w:tcPr>
            <w:tcW w:w="2693" w:type="dxa"/>
            <w:tcBorders>
              <w:top w:val="single" w:sz="8" w:space="0" w:color="808080"/>
              <w:left w:val="single" w:sz="4" w:space="0" w:color="000000"/>
              <w:bottom w:val="single" w:sz="8" w:space="0" w:color="808080"/>
            </w:tcBorders>
            <w:shd w:val="clear" w:color="auto" w:fill="auto"/>
            <w:vAlign w:val="bottom"/>
          </w:tcPr>
          <w:p w14:paraId="721E6FC4" w14:textId="77777777" w:rsidR="00000000" w:rsidRDefault="00000000">
            <w:pPr>
              <w:rPr>
                <w:sz w:val="20"/>
                <w:szCs w:val="20"/>
              </w:rPr>
            </w:pPr>
            <w:r>
              <w:rPr>
                <w:sz w:val="20"/>
                <w:szCs w:val="20"/>
              </w:rPr>
              <w:t> </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14B2A37F" w14:textId="77777777" w:rsidR="00000000" w:rsidRDefault="00000000">
            <w:r>
              <w:rPr>
                <w:sz w:val="20"/>
                <w:szCs w:val="20"/>
              </w:rPr>
              <w:t> </w:t>
            </w:r>
          </w:p>
        </w:tc>
      </w:tr>
      <w:tr w:rsidR="00000000" w14:paraId="25045CC7"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6EB51849" w14:textId="77777777" w:rsidR="00000000" w:rsidRDefault="00000000">
            <w:pPr>
              <w:rPr>
                <w:sz w:val="20"/>
                <w:szCs w:val="20"/>
              </w:rPr>
            </w:pPr>
            <w:r>
              <w:rPr>
                <w:b/>
                <w:bCs/>
                <w:sz w:val="20"/>
                <w:szCs w:val="20"/>
              </w:rPr>
              <w:t>MESLEĞİ- AYLIK GELİRİ</w:t>
            </w:r>
          </w:p>
        </w:tc>
        <w:tc>
          <w:tcPr>
            <w:tcW w:w="2693" w:type="dxa"/>
            <w:tcBorders>
              <w:top w:val="single" w:sz="8" w:space="0" w:color="808080"/>
              <w:left w:val="single" w:sz="4" w:space="0" w:color="000000"/>
              <w:bottom w:val="single" w:sz="8" w:space="0" w:color="808080"/>
            </w:tcBorders>
            <w:shd w:val="clear" w:color="auto" w:fill="auto"/>
            <w:vAlign w:val="bottom"/>
          </w:tcPr>
          <w:p w14:paraId="34719F48" w14:textId="77777777" w:rsidR="00000000" w:rsidRDefault="00000000">
            <w:pPr>
              <w:rPr>
                <w:sz w:val="20"/>
                <w:szCs w:val="20"/>
              </w:rPr>
            </w:pPr>
            <w:r>
              <w:rPr>
                <w:sz w:val="20"/>
                <w:szCs w:val="20"/>
              </w:rPr>
              <w:t> </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05F86341" w14:textId="77777777" w:rsidR="00000000" w:rsidRDefault="00000000">
            <w:r>
              <w:rPr>
                <w:sz w:val="20"/>
                <w:szCs w:val="20"/>
              </w:rPr>
              <w:t> </w:t>
            </w:r>
          </w:p>
        </w:tc>
      </w:tr>
      <w:tr w:rsidR="00000000" w14:paraId="6C4F81C1"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3367FF8E" w14:textId="77777777" w:rsidR="00000000" w:rsidRDefault="00000000">
            <w:pPr>
              <w:rPr>
                <w:sz w:val="20"/>
                <w:szCs w:val="20"/>
              </w:rPr>
            </w:pPr>
            <w:r>
              <w:rPr>
                <w:b/>
                <w:bCs/>
                <w:sz w:val="20"/>
                <w:szCs w:val="20"/>
              </w:rPr>
              <w:t>SAĞ MI?</w:t>
            </w:r>
          </w:p>
        </w:tc>
        <w:tc>
          <w:tcPr>
            <w:tcW w:w="2693" w:type="dxa"/>
            <w:tcBorders>
              <w:top w:val="single" w:sz="8" w:space="0" w:color="808080"/>
              <w:left w:val="single" w:sz="4" w:space="0" w:color="000000"/>
              <w:bottom w:val="single" w:sz="8" w:space="0" w:color="808080"/>
            </w:tcBorders>
            <w:shd w:val="clear" w:color="auto" w:fill="auto"/>
            <w:vAlign w:val="bottom"/>
          </w:tcPr>
          <w:p w14:paraId="37C3CC71" w14:textId="77777777" w:rsidR="00000000" w:rsidRDefault="00000000">
            <w:pPr>
              <w:rPr>
                <w:sz w:val="20"/>
                <w:szCs w:val="20"/>
              </w:rPr>
            </w:pPr>
            <w:r>
              <w:rPr>
                <w:sz w:val="20"/>
                <w:szCs w:val="20"/>
              </w:rPr>
              <w:t> </w:t>
            </w:r>
          </w:p>
        </w:tc>
        <w:tc>
          <w:tcPr>
            <w:tcW w:w="3473" w:type="dxa"/>
            <w:gridSpan w:val="2"/>
            <w:tcBorders>
              <w:top w:val="single" w:sz="8" w:space="0" w:color="808080"/>
              <w:left w:val="single" w:sz="4" w:space="0" w:color="000000"/>
              <w:bottom w:val="single" w:sz="8" w:space="0" w:color="808080"/>
              <w:right w:val="single" w:sz="8" w:space="0" w:color="000000"/>
            </w:tcBorders>
            <w:shd w:val="clear" w:color="auto" w:fill="auto"/>
            <w:vAlign w:val="bottom"/>
          </w:tcPr>
          <w:p w14:paraId="6D86ED6E" w14:textId="77777777" w:rsidR="00000000" w:rsidRDefault="00000000">
            <w:r>
              <w:rPr>
                <w:sz w:val="20"/>
                <w:szCs w:val="20"/>
              </w:rPr>
              <w:t> </w:t>
            </w:r>
          </w:p>
        </w:tc>
      </w:tr>
      <w:tr w:rsidR="00000000" w14:paraId="761D814E"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4131BF6D" w14:textId="77777777" w:rsidR="00000000" w:rsidRDefault="00000000">
            <w:pPr>
              <w:rPr>
                <w:sz w:val="20"/>
                <w:szCs w:val="20"/>
              </w:rPr>
            </w:pPr>
            <w:r>
              <w:rPr>
                <w:b/>
                <w:bCs/>
                <w:sz w:val="20"/>
                <w:szCs w:val="20"/>
              </w:rPr>
              <w:t>EV TELEFONU</w:t>
            </w:r>
          </w:p>
        </w:tc>
        <w:tc>
          <w:tcPr>
            <w:tcW w:w="2693" w:type="dxa"/>
            <w:tcBorders>
              <w:top w:val="single" w:sz="8" w:space="0" w:color="808080"/>
              <w:left w:val="single" w:sz="4" w:space="0" w:color="000000"/>
              <w:bottom w:val="single" w:sz="8" w:space="0" w:color="808080"/>
            </w:tcBorders>
            <w:shd w:val="clear" w:color="auto" w:fill="auto"/>
            <w:vAlign w:val="bottom"/>
          </w:tcPr>
          <w:p w14:paraId="2C898B3F" w14:textId="77777777" w:rsidR="00000000" w:rsidRDefault="00000000">
            <w:pPr>
              <w:jc w:val="center"/>
              <w:rPr>
                <w:sz w:val="20"/>
                <w:szCs w:val="20"/>
              </w:rPr>
            </w:pPr>
            <w:r>
              <w:rPr>
                <w:sz w:val="20"/>
                <w:szCs w:val="20"/>
              </w:rPr>
              <w:t> </w:t>
            </w:r>
          </w:p>
        </w:tc>
        <w:tc>
          <w:tcPr>
            <w:tcW w:w="3473" w:type="dxa"/>
            <w:gridSpan w:val="2"/>
            <w:tcBorders>
              <w:top w:val="single" w:sz="8" w:space="0" w:color="808080"/>
              <w:left w:val="single" w:sz="8" w:space="0" w:color="000000"/>
              <w:bottom w:val="single" w:sz="8" w:space="0" w:color="808080"/>
              <w:right w:val="single" w:sz="8" w:space="0" w:color="000000"/>
            </w:tcBorders>
            <w:shd w:val="clear" w:color="auto" w:fill="auto"/>
            <w:vAlign w:val="bottom"/>
          </w:tcPr>
          <w:p w14:paraId="33AFB0C7" w14:textId="77777777" w:rsidR="00000000" w:rsidRDefault="00000000">
            <w:pPr>
              <w:snapToGrid w:val="0"/>
              <w:jc w:val="center"/>
              <w:rPr>
                <w:sz w:val="20"/>
                <w:szCs w:val="20"/>
              </w:rPr>
            </w:pPr>
          </w:p>
        </w:tc>
      </w:tr>
      <w:tr w:rsidR="00000000" w14:paraId="78A5465A"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64F68452" w14:textId="77777777" w:rsidR="00000000" w:rsidRDefault="00000000">
            <w:pPr>
              <w:rPr>
                <w:sz w:val="20"/>
                <w:szCs w:val="20"/>
              </w:rPr>
            </w:pPr>
            <w:r>
              <w:rPr>
                <w:b/>
                <w:bCs/>
                <w:sz w:val="20"/>
                <w:szCs w:val="20"/>
              </w:rPr>
              <w:t>İŞ TELEFONU</w:t>
            </w:r>
          </w:p>
        </w:tc>
        <w:tc>
          <w:tcPr>
            <w:tcW w:w="2693" w:type="dxa"/>
            <w:tcBorders>
              <w:top w:val="single" w:sz="8" w:space="0" w:color="808080"/>
              <w:left w:val="single" w:sz="4" w:space="0" w:color="000000"/>
              <w:bottom w:val="single" w:sz="8" w:space="0" w:color="808080"/>
            </w:tcBorders>
            <w:shd w:val="clear" w:color="auto" w:fill="auto"/>
            <w:vAlign w:val="bottom"/>
          </w:tcPr>
          <w:p w14:paraId="603F28B6" w14:textId="77777777" w:rsidR="00000000" w:rsidRDefault="00000000">
            <w:pPr>
              <w:jc w:val="center"/>
              <w:rPr>
                <w:sz w:val="20"/>
                <w:szCs w:val="20"/>
              </w:rPr>
            </w:pPr>
            <w:r>
              <w:rPr>
                <w:sz w:val="20"/>
                <w:szCs w:val="20"/>
              </w:rPr>
              <w:t> </w:t>
            </w:r>
          </w:p>
        </w:tc>
        <w:tc>
          <w:tcPr>
            <w:tcW w:w="3473" w:type="dxa"/>
            <w:gridSpan w:val="2"/>
            <w:tcBorders>
              <w:top w:val="single" w:sz="8" w:space="0" w:color="808080"/>
              <w:left w:val="single" w:sz="8" w:space="0" w:color="000000"/>
              <w:bottom w:val="single" w:sz="8" w:space="0" w:color="808080"/>
              <w:right w:val="single" w:sz="8" w:space="0" w:color="000000"/>
            </w:tcBorders>
            <w:shd w:val="clear" w:color="auto" w:fill="auto"/>
            <w:vAlign w:val="bottom"/>
          </w:tcPr>
          <w:p w14:paraId="7209AFAC" w14:textId="77777777" w:rsidR="00000000" w:rsidRDefault="00000000">
            <w:pPr>
              <w:snapToGrid w:val="0"/>
              <w:jc w:val="center"/>
              <w:rPr>
                <w:sz w:val="20"/>
                <w:szCs w:val="20"/>
              </w:rPr>
            </w:pPr>
          </w:p>
        </w:tc>
      </w:tr>
      <w:tr w:rsidR="00000000" w14:paraId="77E4E425"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7788E80C" w14:textId="77777777" w:rsidR="00000000" w:rsidRDefault="00000000">
            <w:pPr>
              <w:rPr>
                <w:sz w:val="20"/>
                <w:szCs w:val="20"/>
              </w:rPr>
            </w:pPr>
            <w:r>
              <w:rPr>
                <w:b/>
                <w:bCs/>
                <w:sz w:val="20"/>
                <w:szCs w:val="20"/>
              </w:rPr>
              <w:t>CEP TELEFONU</w:t>
            </w:r>
          </w:p>
        </w:tc>
        <w:tc>
          <w:tcPr>
            <w:tcW w:w="2693" w:type="dxa"/>
            <w:tcBorders>
              <w:top w:val="single" w:sz="8" w:space="0" w:color="808080"/>
              <w:left w:val="single" w:sz="4" w:space="0" w:color="000000"/>
              <w:bottom w:val="single" w:sz="8" w:space="0" w:color="808080"/>
            </w:tcBorders>
            <w:shd w:val="clear" w:color="auto" w:fill="auto"/>
            <w:vAlign w:val="bottom"/>
          </w:tcPr>
          <w:p w14:paraId="5A3B1037" w14:textId="77777777" w:rsidR="00000000" w:rsidRDefault="00000000">
            <w:pPr>
              <w:jc w:val="center"/>
              <w:rPr>
                <w:sz w:val="20"/>
                <w:szCs w:val="20"/>
              </w:rPr>
            </w:pPr>
            <w:r>
              <w:rPr>
                <w:sz w:val="20"/>
                <w:szCs w:val="20"/>
              </w:rPr>
              <w:t> </w:t>
            </w:r>
          </w:p>
        </w:tc>
        <w:tc>
          <w:tcPr>
            <w:tcW w:w="3473" w:type="dxa"/>
            <w:gridSpan w:val="2"/>
            <w:tcBorders>
              <w:top w:val="single" w:sz="8" w:space="0" w:color="808080"/>
              <w:left w:val="single" w:sz="8" w:space="0" w:color="000000"/>
              <w:bottom w:val="single" w:sz="8" w:space="0" w:color="808080"/>
              <w:right w:val="single" w:sz="8" w:space="0" w:color="000000"/>
            </w:tcBorders>
            <w:shd w:val="clear" w:color="auto" w:fill="auto"/>
            <w:vAlign w:val="bottom"/>
          </w:tcPr>
          <w:p w14:paraId="26E9F190" w14:textId="77777777" w:rsidR="00000000" w:rsidRDefault="00000000">
            <w:pPr>
              <w:snapToGrid w:val="0"/>
              <w:jc w:val="center"/>
              <w:rPr>
                <w:sz w:val="20"/>
                <w:szCs w:val="20"/>
              </w:rPr>
            </w:pPr>
          </w:p>
        </w:tc>
      </w:tr>
      <w:tr w:rsidR="00000000" w14:paraId="72804CFB"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2311608C" w14:textId="77777777" w:rsidR="00000000" w:rsidRDefault="00000000">
            <w:pPr>
              <w:rPr>
                <w:sz w:val="20"/>
                <w:szCs w:val="20"/>
              </w:rPr>
            </w:pPr>
            <w:r>
              <w:rPr>
                <w:b/>
                <w:bCs/>
                <w:sz w:val="20"/>
                <w:szCs w:val="20"/>
              </w:rPr>
              <w:t>KARDEŞ SAYISI</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6CB18D22" w14:textId="77777777" w:rsidR="00000000" w:rsidRDefault="00000000">
            <w:pPr>
              <w:jc w:val="center"/>
            </w:pPr>
            <w:r>
              <w:rPr>
                <w:sz w:val="20"/>
                <w:szCs w:val="20"/>
              </w:rPr>
              <w:t> </w:t>
            </w:r>
          </w:p>
        </w:tc>
      </w:tr>
      <w:tr w:rsidR="00000000" w14:paraId="45D05AA8"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3F162E4C" w14:textId="77777777" w:rsidR="00000000" w:rsidRDefault="00000000">
            <w:pPr>
              <w:rPr>
                <w:sz w:val="20"/>
                <w:szCs w:val="20"/>
              </w:rPr>
            </w:pPr>
            <w:r>
              <w:rPr>
                <w:b/>
                <w:bCs/>
                <w:sz w:val="20"/>
                <w:szCs w:val="20"/>
              </w:rPr>
              <w:t>EVDE KENDİ ODASI VAR MI?</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50FAEFDA" w14:textId="77777777" w:rsidR="00000000" w:rsidRDefault="00000000">
            <w:pPr>
              <w:jc w:val="center"/>
            </w:pPr>
            <w:r>
              <w:rPr>
                <w:sz w:val="20"/>
                <w:szCs w:val="20"/>
              </w:rPr>
              <w:t> </w:t>
            </w:r>
          </w:p>
        </w:tc>
      </w:tr>
      <w:tr w:rsidR="00000000" w14:paraId="66DFF2DF"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6532BE6A" w14:textId="77777777" w:rsidR="00000000" w:rsidRDefault="00000000">
            <w:pPr>
              <w:rPr>
                <w:sz w:val="20"/>
                <w:szCs w:val="20"/>
              </w:rPr>
            </w:pPr>
            <w:r>
              <w:rPr>
                <w:b/>
                <w:bCs/>
                <w:sz w:val="20"/>
                <w:szCs w:val="20"/>
              </w:rPr>
              <w:t>YETERSİZLİĞİNE YÖNELİK DESTEK EĞİTİMİ ALIYOR MU?</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66BFCB1D" w14:textId="77777777" w:rsidR="00000000" w:rsidRDefault="00000000">
            <w:pPr>
              <w:snapToGrid w:val="0"/>
              <w:jc w:val="center"/>
              <w:rPr>
                <w:sz w:val="20"/>
                <w:szCs w:val="20"/>
              </w:rPr>
            </w:pPr>
          </w:p>
        </w:tc>
      </w:tr>
      <w:tr w:rsidR="00000000" w14:paraId="01363689"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38753EF6" w14:textId="77777777" w:rsidR="00000000" w:rsidRDefault="00000000">
            <w:pPr>
              <w:rPr>
                <w:sz w:val="20"/>
                <w:szCs w:val="20"/>
              </w:rPr>
            </w:pPr>
            <w:r>
              <w:rPr>
                <w:b/>
                <w:bCs/>
                <w:sz w:val="20"/>
                <w:szCs w:val="20"/>
              </w:rPr>
              <w:t>SINIF TEKRARI VAR MI? HANGİ SINIFTA?</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04FD3711" w14:textId="77777777" w:rsidR="00000000" w:rsidRDefault="00000000">
            <w:pPr>
              <w:snapToGrid w:val="0"/>
              <w:jc w:val="center"/>
              <w:rPr>
                <w:sz w:val="20"/>
                <w:szCs w:val="20"/>
              </w:rPr>
            </w:pPr>
          </w:p>
        </w:tc>
      </w:tr>
      <w:tr w:rsidR="00000000" w14:paraId="304EA936"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17D6D175" w14:textId="77777777" w:rsidR="00000000" w:rsidRDefault="00000000">
            <w:pPr>
              <w:rPr>
                <w:sz w:val="20"/>
                <w:szCs w:val="20"/>
              </w:rPr>
            </w:pPr>
            <w:r>
              <w:rPr>
                <w:b/>
                <w:bCs/>
                <w:sz w:val="20"/>
                <w:szCs w:val="20"/>
              </w:rPr>
              <w:t>OKUL DEĞİŞİKLİĞİ VARSA NEDENİ NEDİR?</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272E2503" w14:textId="77777777" w:rsidR="00000000" w:rsidRDefault="00000000">
            <w:pPr>
              <w:snapToGrid w:val="0"/>
              <w:jc w:val="center"/>
              <w:rPr>
                <w:sz w:val="20"/>
                <w:szCs w:val="20"/>
              </w:rPr>
            </w:pPr>
          </w:p>
        </w:tc>
      </w:tr>
      <w:tr w:rsidR="00000000" w14:paraId="2F564139"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center"/>
          </w:tcPr>
          <w:p w14:paraId="54BE58E4" w14:textId="77777777" w:rsidR="00000000" w:rsidRDefault="00000000">
            <w:pPr>
              <w:rPr>
                <w:sz w:val="20"/>
                <w:szCs w:val="20"/>
              </w:rPr>
            </w:pPr>
            <w:r>
              <w:rPr>
                <w:b/>
                <w:bCs/>
                <w:sz w:val="20"/>
                <w:szCs w:val="20"/>
              </w:rPr>
              <w:t>GEÇİRDİĞİ HASTALIKLAR</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256503F9" w14:textId="77777777" w:rsidR="00000000" w:rsidRDefault="00000000">
            <w:pPr>
              <w:jc w:val="center"/>
            </w:pPr>
            <w:r>
              <w:rPr>
                <w:sz w:val="20"/>
                <w:szCs w:val="20"/>
              </w:rPr>
              <w:t> </w:t>
            </w:r>
          </w:p>
        </w:tc>
      </w:tr>
      <w:tr w:rsidR="00000000" w14:paraId="043791E3" w14:textId="77777777">
        <w:trPr>
          <w:trHeight w:val="630"/>
        </w:trPr>
        <w:tc>
          <w:tcPr>
            <w:tcW w:w="3554" w:type="dxa"/>
            <w:tcBorders>
              <w:top w:val="single" w:sz="8" w:space="0" w:color="808080"/>
              <w:left w:val="single" w:sz="8" w:space="0" w:color="000000"/>
              <w:bottom w:val="single" w:sz="8" w:space="0" w:color="808080"/>
            </w:tcBorders>
            <w:shd w:val="clear" w:color="auto" w:fill="auto"/>
            <w:vAlign w:val="bottom"/>
          </w:tcPr>
          <w:p w14:paraId="1B10F26A" w14:textId="77777777" w:rsidR="00000000" w:rsidRDefault="00000000">
            <w:pPr>
              <w:rPr>
                <w:sz w:val="20"/>
                <w:szCs w:val="20"/>
              </w:rPr>
            </w:pPr>
            <w:r>
              <w:rPr>
                <w:b/>
                <w:bCs/>
                <w:sz w:val="20"/>
                <w:szCs w:val="20"/>
              </w:rPr>
              <w:t>YETERSİZLİĞİNE YÖNELİK KULLANDIĞI CİHAZ, PROTEZ, ORTEZ</w:t>
            </w:r>
          </w:p>
        </w:tc>
        <w:tc>
          <w:tcPr>
            <w:tcW w:w="6166" w:type="dxa"/>
            <w:gridSpan w:val="3"/>
            <w:tcBorders>
              <w:top w:val="single" w:sz="8" w:space="0" w:color="808080"/>
              <w:left w:val="single" w:sz="4" w:space="0" w:color="000000"/>
              <w:bottom w:val="single" w:sz="8" w:space="0" w:color="808080"/>
              <w:right w:val="single" w:sz="8" w:space="0" w:color="000000"/>
            </w:tcBorders>
            <w:shd w:val="clear" w:color="auto" w:fill="auto"/>
            <w:vAlign w:val="bottom"/>
          </w:tcPr>
          <w:p w14:paraId="743083A7" w14:textId="77777777" w:rsidR="00000000" w:rsidRDefault="00000000">
            <w:pPr>
              <w:snapToGrid w:val="0"/>
              <w:jc w:val="center"/>
              <w:rPr>
                <w:sz w:val="20"/>
                <w:szCs w:val="20"/>
              </w:rPr>
            </w:pPr>
          </w:p>
        </w:tc>
      </w:tr>
      <w:tr w:rsidR="00000000" w14:paraId="4FFAD267" w14:textId="77777777">
        <w:trPr>
          <w:trHeight w:val="1500"/>
        </w:trPr>
        <w:tc>
          <w:tcPr>
            <w:tcW w:w="3554" w:type="dxa"/>
            <w:tcBorders>
              <w:top w:val="single" w:sz="8" w:space="0" w:color="808080"/>
              <w:left w:val="single" w:sz="8" w:space="0" w:color="000000"/>
              <w:bottom w:val="single" w:sz="8" w:space="0" w:color="000000"/>
            </w:tcBorders>
            <w:shd w:val="clear" w:color="auto" w:fill="auto"/>
            <w:vAlign w:val="center"/>
          </w:tcPr>
          <w:p w14:paraId="62E45A73" w14:textId="77777777" w:rsidR="00000000" w:rsidRDefault="00000000">
            <w:pPr>
              <w:rPr>
                <w:sz w:val="20"/>
                <w:szCs w:val="20"/>
              </w:rPr>
            </w:pPr>
            <w:r>
              <w:rPr>
                <w:b/>
                <w:bCs/>
                <w:sz w:val="20"/>
                <w:szCs w:val="20"/>
              </w:rPr>
              <w:t>ÖĞRETMENİN BİLMESİ GEREKLİ ÖZEL BİLGİLER (alerji, sürekli kullandığı ilaç, terleme, epilepsi, korku, altını ıslatma v.b)</w:t>
            </w:r>
          </w:p>
        </w:tc>
        <w:tc>
          <w:tcPr>
            <w:tcW w:w="6166" w:type="dxa"/>
            <w:gridSpan w:val="3"/>
            <w:tcBorders>
              <w:top w:val="single" w:sz="8" w:space="0" w:color="808080"/>
              <w:left w:val="single" w:sz="4" w:space="0" w:color="000000"/>
              <w:bottom w:val="single" w:sz="8" w:space="0" w:color="000000"/>
              <w:right w:val="single" w:sz="8" w:space="0" w:color="000000"/>
            </w:tcBorders>
            <w:shd w:val="clear" w:color="auto" w:fill="auto"/>
            <w:vAlign w:val="bottom"/>
          </w:tcPr>
          <w:p w14:paraId="6D6ED553" w14:textId="77777777" w:rsidR="00000000" w:rsidRDefault="00000000">
            <w:pPr>
              <w:jc w:val="center"/>
            </w:pPr>
            <w:r>
              <w:rPr>
                <w:sz w:val="20"/>
                <w:szCs w:val="20"/>
              </w:rPr>
              <w:t> </w:t>
            </w:r>
          </w:p>
        </w:tc>
      </w:tr>
    </w:tbl>
    <w:p w14:paraId="64669FFE" w14:textId="77777777" w:rsidR="00000000" w:rsidRDefault="00000000">
      <w:pPr>
        <w:sectPr w:rsidR="00000000">
          <w:pgSz w:w="11906" w:h="16838"/>
          <w:pgMar w:top="1418" w:right="902" w:bottom="1418" w:left="902" w:header="708" w:footer="708" w:gutter="0"/>
          <w:cols w:space="708"/>
          <w:docGrid w:linePitch="360"/>
        </w:sectPr>
      </w:pPr>
    </w:p>
    <w:tbl>
      <w:tblPr>
        <w:tblW w:w="0" w:type="auto"/>
        <w:tblInd w:w="-5" w:type="dxa"/>
        <w:tblLayout w:type="fixed"/>
        <w:tblLook w:val="0000" w:firstRow="0" w:lastRow="0" w:firstColumn="0" w:lastColumn="0" w:noHBand="0" w:noVBand="0"/>
      </w:tblPr>
      <w:tblGrid>
        <w:gridCol w:w="1803"/>
        <w:gridCol w:w="2911"/>
        <w:gridCol w:w="2357"/>
        <w:gridCol w:w="2217"/>
        <w:gridCol w:w="140"/>
        <w:gridCol w:w="178"/>
        <w:gridCol w:w="2922"/>
        <w:gridCol w:w="1624"/>
      </w:tblGrid>
      <w:tr w:rsidR="00000000" w14:paraId="4816371B" w14:textId="77777777">
        <w:tc>
          <w:tcPr>
            <w:tcW w:w="14152" w:type="dxa"/>
            <w:gridSpan w:val="8"/>
            <w:tcBorders>
              <w:top w:val="single" w:sz="4" w:space="0" w:color="000000"/>
              <w:left w:val="single" w:sz="4" w:space="0" w:color="000000"/>
              <w:bottom w:val="single" w:sz="4" w:space="0" w:color="808080"/>
              <w:right w:val="single" w:sz="4" w:space="0" w:color="000000"/>
            </w:tcBorders>
            <w:shd w:val="clear" w:color="auto" w:fill="auto"/>
          </w:tcPr>
          <w:p w14:paraId="5014C6AA" w14:textId="77777777" w:rsidR="00000000" w:rsidRDefault="00000000">
            <w:pPr>
              <w:jc w:val="center"/>
            </w:pPr>
            <w:r>
              <w:rPr>
                <w:b/>
                <w:sz w:val="28"/>
                <w:szCs w:val="28"/>
              </w:rPr>
              <w:lastRenderedPageBreak/>
              <w:t>İLK BEP TOPLANTISI</w:t>
            </w:r>
          </w:p>
        </w:tc>
      </w:tr>
      <w:tr w:rsidR="00000000" w14:paraId="7D611A4E" w14:textId="77777777">
        <w:tc>
          <w:tcPr>
            <w:tcW w:w="14152" w:type="dxa"/>
            <w:gridSpan w:val="8"/>
            <w:tcBorders>
              <w:top w:val="single" w:sz="4" w:space="0" w:color="808080"/>
              <w:left w:val="single" w:sz="4" w:space="0" w:color="000000"/>
              <w:bottom w:val="single" w:sz="4" w:space="0" w:color="808080"/>
              <w:right w:val="single" w:sz="4" w:space="0" w:color="000000"/>
            </w:tcBorders>
            <w:shd w:val="clear" w:color="auto" w:fill="auto"/>
          </w:tcPr>
          <w:p w14:paraId="174CEE5D" w14:textId="77777777" w:rsidR="00000000" w:rsidRDefault="00000000">
            <w:r>
              <w:rPr>
                <w:b/>
                <w:bCs/>
                <w:sz w:val="22"/>
                <w:szCs w:val="22"/>
              </w:rPr>
              <w:t>ÖĞRENCİNİN</w:t>
            </w:r>
          </w:p>
        </w:tc>
      </w:tr>
      <w:tr w:rsidR="00000000" w14:paraId="62EF34B8" w14:textId="77777777">
        <w:tc>
          <w:tcPr>
            <w:tcW w:w="1803" w:type="dxa"/>
            <w:tcBorders>
              <w:top w:val="single" w:sz="4" w:space="0" w:color="808080"/>
              <w:left w:val="single" w:sz="4" w:space="0" w:color="000000"/>
              <w:bottom w:val="single" w:sz="4" w:space="0" w:color="808080"/>
            </w:tcBorders>
            <w:shd w:val="clear" w:color="auto" w:fill="auto"/>
          </w:tcPr>
          <w:p w14:paraId="113B2F34" w14:textId="77777777" w:rsidR="00000000" w:rsidRDefault="00000000">
            <w:r>
              <w:rPr>
                <w:b/>
                <w:bCs/>
              </w:rPr>
              <w:t>Adı Soyadı</w:t>
            </w:r>
          </w:p>
        </w:tc>
        <w:tc>
          <w:tcPr>
            <w:tcW w:w="7485" w:type="dxa"/>
            <w:gridSpan w:val="3"/>
            <w:tcBorders>
              <w:top w:val="single" w:sz="4" w:space="0" w:color="808080"/>
              <w:left w:val="single" w:sz="4" w:space="0" w:color="000000"/>
              <w:bottom w:val="single" w:sz="4" w:space="0" w:color="808080"/>
            </w:tcBorders>
            <w:shd w:val="clear" w:color="auto" w:fill="auto"/>
          </w:tcPr>
          <w:p w14:paraId="268EA3F3" w14:textId="77777777" w:rsidR="00000000" w:rsidRDefault="00000000">
            <w:pPr>
              <w:snapToGrid w:val="0"/>
            </w:pPr>
          </w:p>
        </w:tc>
        <w:tc>
          <w:tcPr>
            <w:tcW w:w="3240" w:type="dxa"/>
            <w:gridSpan w:val="3"/>
            <w:tcBorders>
              <w:top w:val="single" w:sz="4" w:space="0" w:color="808080"/>
              <w:left w:val="single" w:sz="4" w:space="0" w:color="000000"/>
              <w:bottom w:val="single" w:sz="4" w:space="0" w:color="808080"/>
            </w:tcBorders>
            <w:shd w:val="clear" w:color="auto" w:fill="auto"/>
          </w:tcPr>
          <w:p w14:paraId="493474BF" w14:textId="77777777" w:rsidR="00000000" w:rsidRDefault="00000000">
            <w:r>
              <w:t>Toplantı Tarihi</w:t>
            </w: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7C6FAA8F" w14:textId="77777777" w:rsidR="00000000" w:rsidRDefault="00000000">
            <w:pPr>
              <w:snapToGrid w:val="0"/>
            </w:pPr>
          </w:p>
        </w:tc>
      </w:tr>
      <w:tr w:rsidR="00000000" w14:paraId="7CAA3DDB" w14:textId="77777777">
        <w:tc>
          <w:tcPr>
            <w:tcW w:w="1803" w:type="dxa"/>
            <w:tcBorders>
              <w:top w:val="single" w:sz="4" w:space="0" w:color="808080"/>
              <w:left w:val="single" w:sz="4" w:space="0" w:color="000000"/>
              <w:bottom w:val="single" w:sz="4" w:space="0" w:color="808080"/>
            </w:tcBorders>
            <w:shd w:val="clear" w:color="auto" w:fill="auto"/>
          </w:tcPr>
          <w:p w14:paraId="0DC671F4" w14:textId="77777777" w:rsidR="00000000" w:rsidRDefault="00000000">
            <w:r>
              <w:rPr>
                <w:b/>
                <w:bCs/>
              </w:rPr>
              <w:t>Doğum Tarihi</w:t>
            </w:r>
          </w:p>
        </w:tc>
        <w:tc>
          <w:tcPr>
            <w:tcW w:w="2911" w:type="dxa"/>
            <w:tcBorders>
              <w:top w:val="single" w:sz="4" w:space="0" w:color="808080"/>
              <w:left w:val="single" w:sz="4" w:space="0" w:color="000000"/>
              <w:bottom w:val="single" w:sz="4" w:space="0" w:color="808080"/>
            </w:tcBorders>
            <w:shd w:val="clear" w:color="auto" w:fill="auto"/>
          </w:tcPr>
          <w:p w14:paraId="110E61D4" w14:textId="77777777" w:rsidR="00000000" w:rsidRDefault="00000000">
            <w:pPr>
              <w:snapToGrid w:val="0"/>
            </w:pPr>
          </w:p>
        </w:tc>
        <w:tc>
          <w:tcPr>
            <w:tcW w:w="2357" w:type="dxa"/>
            <w:tcBorders>
              <w:top w:val="single" w:sz="4" w:space="0" w:color="808080"/>
              <w:left w:val="single" w:sz="4" w:space="0" w:color="000000"/>
              <w:bottom w:val="single" w:sz="4" w:space="0" w:color="808080"/>
            </w:tcBorders>
            <w:shd w:val="clear" w:color="auto" w:fill="auto"/>
          </w:tcPr>
          <w:p w14:paraId="6FCBC0BA" w14:textId="77777777" w:rsidR="00000000" w:rsidRDefault="00000000">
            <w:r>
              <w:rPr>
                <w:b/>
                <w:bCs/>
              </w:rPr>
              <w:t>Cinsiyeti</w:t>
            </w:r>
          </w:p>
        </w:tc>
        <w:tc>
          <w:tcPr>
            <w:tcW w:w="2217" w:type="dxa"/>
            <w:tcBorders>
              <w:top w:val="single" w:sz="4" w:space="0" w:color="808080"/>
              <w:left w:val="single" w:sz="4" w:space="0" w:color="000000"/>
              <w:bottom w:val="single" w:sz="4" w:space="0" w:color="808080"/>
            </w:tcBorders>
            <w:shd w:val="clear" w:color="auto" w:fill="auto"/>
          </w:tcPr>
          <w:p w14:paraId="76ADA10B" w14:textId="77777777" w:rsidR="00000000" w:rsidRDefault="00000000">
            <w:pPr>
              <w:snapToGrid w:val="0"/>
            </w:pPr>
          </w:p>
        </w:tc>
        <w:tc>
          <w:tcPr>
            <w:tcW w:w="3240" w:type="dxa"/>
            <w:gridSpan w:val="3"/>
            <w:tcBorders>
              <w:top w:val="single" w:sz="4" w:space="0" w:color="808080"/>
              <w:left w:val="single" w:sz="4" w:space="0" w:color="000000"/>
              <w:bottom w:val="single" w:sz="4" w:space="0" w:color="808080"/>
            </w:tcBorders>
            <w:shd w:val="clear" w:color="auto" w:fill="auto"/>
          </w:tcPr>
          <w:p w14:paraId="7E081E66" w14:textId="77777777" w:rsidR="00000000" w:rsidRDefault="00000000">
            <w:r>
              <w:t>BEP’in Tamamlanacağı Tarih*</w:t>
            </w: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883358E" w14:textId="77777777" w:rsidR="00000000" w:rsidRDefault="00000000">
            <w:pPr>
              <w:snapToGrid w:val="0"/>
            </w:pPr>
          </w:p>
        </w:tc>
      </w:tr>
      <w:tr w:rsidR="00000000" w14:paraId="4EB4C6C3" w14:textId="77777777">
        <w:tc>
          <w:tcPr>
            <w:tcW w:w="1803" w:type="dxa"/>
            <w:tcBorders>
              <w:top w:val="single" w:sz="4" w:space="0" w:color="808080"/>
              <w:left w:val="single" w:sz="4" w:space="0" w:color="000000"/>
              <w:bottom w:val="single" w:sz="4" w:space="0" w:color="808080"/>
            </w:tcBorders>
            <w:shd w:val="clear" w:color="auto" w:fill="auto"/>
          </w:tcPr>
          <w:p w14:paraId="2A140062" w14:textId="77777777" w:rsidR="00000000" w:rsidRDefault="00000000">
            <w:r>
              <w:rPr>
                <w:b/>
                <w:bCs/>
              </w:rPr>
              <w:t>Sınıfı</w:t>
            </w:r>
          </w:p>
        </w:tc>
        <w:tc>
          <w:tcPr>
            <w:tcW w:w="2911" w:type="dxa"/>
            <w:tcBorders>
              <w:top w:val="single" w:sz="4" w:space="0" w:color="808080"/>
              <w:left w:val="single" w:sz="4" w:space="0" w:color="000000"/>
              <w:bottom w:val="single" w:sz="4" w:space="0" w:color="808080"/>
            </w:tcBorders>
            <w:shd w:val="clear" w:color="auto" w:fill="auto"/>
          </w:tcPr>
          <w:p w14:paraId="5C5F72F6" w14:textId="77777777" w:rsidR="00000000" w:rsidRDefault="00000000">
            <w:pPr>
              <w:snapToGrid w:val="0"/>
            </w:pPr>
          </w:p>
        </w:tc>
        <w:tc>
          <w:tcPr>
            <w:tcW w:w="2357" w:type="dxa"/>
            <w:tcBorders>
              <w:top w:val="single" w:sz="4" w:space="0" w:color="808080"/>
              <w:left w:val="single" w:sz="4" w:space="0" w:color="000000"/>
              <w:bottom w:val="single" w:sz="4" w:space="0" w:color="808080"/>
            </w:tcBorders>
            <w:shd w:val="clear" w:color="auto" w:fill="auto"/>
          </w:tcPr>
          <w:p w14:paraId="54CA2C85" w14:textId="77777777" w:rsidR="00000000" w:rsidRDefault="00000000">
            <w:r>
              <w:rPr>
                <w:b/>
                <w:bCs/>
              </w:rPr>
              <w:t>Numarası</w:t>
            </w:r>
          </w:p>
        </w:tc>
        <w:tc>
          <w:tcPr>
            <w:tcW w:w="2217" w:type="dxa"/>
            <w:tcBorders>
              <w:top w:val="single" w:sz="4" w:space="0" w:color="808080"/>
              <w:left w:val="single" w:sz="4" w:space="0" w:color="000000"/>
              <w:bottom w:val="single" w:sz="4" w:space="0" w:color="808080"/>
            </w:tcBorders>
            <w:shd w:val="clear" w:color="auto" w:fill="auto"/>
          </w:tcPr>
          <w:p w14:paraId="6B1ACC65" w14:textId="77777777" w:rsidR="00000000" w:rsidRDefault="00000000">
            <w:pPr>
              <w:snapToGrid w:val="0"/>
            </w:pPr>
          </w:p>
        </w:tc>
        <w:tc>
          <w:tcPr>
            <w:tcW w:w="3240" w:type="dxa"/>
            <w:gridSpan w:val="3"/>
            <w:tcBorders>
              <w:top w:val="single" w:sz="4" w:space="0" w:color="808080"/>
              <w:left w:val="single" w:sz="4" w:space="0" w:color="000000"/>
              <w:bottom w:val="single" w:sz="4" w:space="0" w:color="808080"/>
            </w:tcBorders>
            <w:shd w:val="clear" w:color="auto" w:fill="auto"/>
          </w:tcPr>
          <w:p w14:paraId="7E2035F9"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34C39841" w14:textId="77777777" w:rsidR="00000000" w:rsidRDefault="00000000">
            <w:pPr>
              <w:snapToGrid w:val="0"/>
            </w:pPr>
          </w:p>
        </w:tc>
      </w:tr>
      <w:tr w:rsidR="00000000" w14:paraId="0FCF9159" w14:textId="77777777">
        <w:tc>
          <w:tcPr>
            <w:tcW w:w="7071" w:type="dxa"/>
            <w:gridSpan w:val="3"/>
            <w:tcBorders>
              <w:top w:val="single" w:sz="4" w:space="0" w:color="808080"/>
              <w:left w:val="single" w:sz="4" w:space="0" w:color="000000"/>
              <w:bottom w:val="single" w:sz="4" w:space="0" w:color="808080"/>
            </w:tcBorders>
            <w:shd w:val="clear" w:color="auto" w:fill="auto"/>
          </w:tcPr>
          <w:p w14:paraId="0839F5D1" w14:textId="77777777" w:rsidR="00000000" w:rsidRDefault="00000000">
            <w:pPr>
              <w:rPr>
                <w:b/>
                <w:bCs/>
              </w:rPr>
            </w:pPr>
            <w:r>
              <w:rPr>
                <w:b/>
              </w:rPr>
              <w:t>ALINAN KARARLAR**</w:t>
            </w:r>
          </w:p>
        </w:tc>
        <w:tc>
          <w:tcPr>
            <w:tcW w:w="7081" w:type="dxa"/>
            <w:gridSpan w:val="5"/>
            <w:tcBorders>
              <w:top w:val="single" w:sz="4" w:space="0" w:color="808080"/>
              <w:left w:val="single" w:sz="4" w:space="0" w:color="000000"/>
              <w:bottom w:val="single" w:sz="4" w:space="0" w:color="808080"/>
              <w:right w:val="single" w:sz="4" w:space="0" w:color="000000"/>
            </w:tcBorders>
            <w:shd w:val="clear" w:color="auto" w:fill="auto"/>
          </w:tcPr>
          <w:p w14:paraId="329817A3" w14:textId="77777777" w:rsidR="00000000" w:rsidRDefault="00000000">
            <w:r>
              <w:rPr>
                <w:b/>
                <w:bCs/>
              </w:rPr>
              <w:t>BEP TOPLANTISINA KATILANLAR</w:t>
            </w:r>
          </w:p>
        </w:tc>
      </w:tr>
      <w:tr w:rsidR="00000000" w14:paraId="1E06FBD5" w14:textId="77777777">
        <w:tc>
          <w:tcPr>
            <w:tcW w:w="7071" w:type="dxa"/>
            <w:gridSpan w:val="3"/>
            <w:tcBorders>
              <w:top w:val="single" w:sz="4" w:space="0" w:color="808080"/>
              <w:left w:val="single" w:sz="4" w:space="0" w:color="000000"/>
              <w:bottom w:val="single" w:sz="4" w:space="0" w:color="808080"/>
            </w:tcBorders>
            <w:shd w:val="clear" w:color="auto" w:fill="auto"/>
          </w:tcPr>
          <w:p w14:paraId="2907C199" w14:textId="77777777" w:rsidR="00000000" w:rsidRDefault="00000000">
            <w:r>
              <w:t>1.</w:t>
            </w:r>
          </w:p>
        </w:tc>
        <w:tc>
          <w:tcPr>
            <w:tcW w:w="2535" w:type="dxa"/>
            <w:gridSpan w:val="3"/>
            <w:tcBorders>
              <w:top w:val="single" w:sz="4" w:space="0" w:color="808080"/>
              <w:left w:val="single" w:sz="4" w:space="0" w:color="000000"/>
              <w:bottom w:val="single" w:sz="4" w:space="0" w:color="808080"/>
            </w:tcBorders>
            <w:shd w:val="clear" w:color="auto" w:fill="auto"/>
          </w:tcPr>
          <w:p w14:paraId="299AE240"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35E678A8" w14:textId="77777777" w:rsidR="00000000" w:rsidRDefault="00000000">
            <w:pPr>
              <w:rPr>
                <w:b/>
              </w:rPr>
            </w:pPr>
            <w:r>
              <w:rPr>
                <w:b/>
              </w:rPr>
              <w:t>Adı Soyadı</w:t>
            </w: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65AFA2D7" w14:textId="77777777" w:rsidR="00000000" w:rsidRDefault="00000000">
            <w:r>
              <w:rPr>
                <w:b/>
              </w:rPr>
              <w:t>İmza</w:t>
            </w:r>
          </w:p>
        </w:tc>
      </w:tr>
      <w:tr w:rsidR="00000000" w14:paraId="04358437" w14:textId="77777777">
        <w:tc>
          <w:tcPr>
            <w:tcW w:w="7071" w:type="dxa"/>
            <w:gridSpan w:val="3"/>
            <w:tcBorders>
              <w:top w:val="single" w:sz="4" w:space="0" w:color="808080"/>
              <w:left w:val="single" w:sz="4" w:space="0" w:color="000000"/>
              <w:bottom w:val="single" w:sz="4" w:space="0" w:color="808080"/>
            </w:tcBorders>
            <w:shd w:val="clear" w:color="auto" w:fill="auto"/>
          </w:tcPr>
          <w:p w14:paraId="0CF7D92C"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1B5328B4" w14:textId="77777777" w:rsidR="00000000" w:rsidRDefault="00000000">
            <w:r>
              <w:rPr>
                <w:bCs/>
                <w:sz w:val="20"/>
                <w:szCs w:val="20"/>
              </w:rPr>
              <w:t>Öğrenci</w:t>
            </w:r>
          </w:p>
        </w:tc>
        <w:tc>
          <w:tcPr>
            <w:tcW w:w="2922" w:type="dxa"/>
            <w:tcBorders>
              <w:top w:val="single" w:sz="4" w:space="0" w:color="808080"/>
              <w:left w:val="single" w:sz="4" w:space="0" w:color="000000"/>
              <w:bottom w:val="single" w:sz="4" w:space="0" w:color="808080"/>
            </w:tcBorders>
            <w:shd w:val="clear" w:color="auto" w:fill="auto"/>
          </w:tcPr>
          <w:p w14:paraId="604D5250"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15BA780" w14:textId="77777777" w:rsidR="00000000" w:rsidRDefault="00000000">
            <w:pPr>
              <w:snapToGrid w:val="0"/>
            </w:pPr>
          </w:p>
        </w:tc>
      </w:tr>
      <w:tr w:rsidR="00000000" w14:paraId="4BA67C65" w14:textId="77777777">
        <w:tc>
          <w:tcPr>
            <w:tcW w:w="7071" w:type="dxa"/>
            <w:gridSpan w:val="3"/>
            <w:tcBorders>
              <w:top w:val="single" w:sz="4" w:space="0" w:color="808080"/>
              <w:left w:val="single" w:sz="4" w:space="0" w:color="000000"/>
              <w:bottom w:val="single" w:sz="4" w:space="0" w:color="808080"/>
            </w:tcBorders>
            <w:shd w:val="clear" w:color="auto" w:fill="auto"/>
          </w:tcPr>
          <w:p w14:paraId="141DD3A0"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574C69F4" w14:textId="77777777" w:rsidR="00000000" w:rsidRDefault="00000000">
            <w:r>
              <w:rPr>
                <w:bCs/>
                <w:sz w:val="20"/>
                <w:szCs w:val="20"/>
              </w:rPr>
              <w:t>Anne/baba</w:t>
            </w:r>
          </w:p>
        </w:tc>
        <w:tc>
          <w:tcPr>
            <w:tcW w:w="2922" w:type="dxa"/>
            <w:tcBorders>
              <w:top w:val="single" w:sz="4" w:space="0" w:color="808080"/>
              <w:left w:val="single" w:sz="4" w:space="0" w:color="000000"/>
              <w:bottom w:val="single" w:sz="4" w:space="0" w:color="808080"/>
            </w:tcBorders>
            <w:shd w:val="clear" w:color="auto" w:fill="auto"/>
          </w:tcPr>
          <w:p w14:paraId="2989A4C3"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20828EA1" w14:textId="77777777" w:rsidR="00000000" w:rsidRDefault="00000000">
            <w:pPr>
              <w:snapToGrid w:val="0"/>
            </w:pPr>
          </w:p>
        </w:tc>
      </w:tr>
      <w:tr w:rsidR="00000000" w14:paraId="6B697D65" w14:textId="77777777">
        <w:tc>
          <w:tcPr>
            <w:tcW w:w="7071" w:type="dxa"/>
            <w:gridSpan w:val="3"/>
            <w:tcBorders>
              <w:top w:val="single" w:sz="4" w:space="0" w:color="808080"/>
              <w:left w:val="single" w:sz="4" w:space="0" w:color="000000"/>
              <w:bottom w:val="single" w:sz="4" w:space="0" w:color="808080"/>
            </w:tcBorders>
            <w:shd w:val="clear" w:color="auto" w:fill="auto"/>
          </w:tcPr>
          <w:p w14:paraId="4CFF1A96"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71ABDBE8" w14:textId="77777777" w:rsidR="00000000" w:rsidRDefault="00000000">
            <w:r>
              <w:rPr>
                <w:bCs/>
                <w:sz w:val="20"/>
                <w:szCs w:val="20"/>
              </w:rPr>
              <w:t>Sınıf /Sınıf Rehber Öğretmeni</w:t>
            </w:r>
          </w:p>
        </w:tc>
        <w:tc>
          <w:tcPr>
            <w:tcW w:w="2922" w:type="dxa"/>
            <w:tcBorders>
              <w:top w:val="single" w:sz="4" w:space="0" w:color="808080"/>
              <w:left w:val="single" w:sz="4" w:space="0" w:color="000000"/>
              <w:bottom w:val="single" w:sz="4" w:space="0" w:color="808080"/>
            </w:tcBorders>
            <w:shd w:val="clear" w:color="auto" w:fill="auto"/>
          </w:tcPr>
          <w:p w14:paraId="6920574D"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8C22747" w14:textId="77777777" w:rsidR="00000000" w:rsidRDefault="00000000">
            <w:pPr>
              <w:snapToGrid w:val="0"/>
            </w:pPr>
          </w:p>
        </w:tc>
      </w:tr>
      <w:tr w:rsidR="00000000" w14:paraId="7AEF8E2A" w14:textId="77777777">
        <w:tc>
          <w:tcPr>
            <w:tcW w:w="7071" w:type="dxa"/>
            <w:gridSpan w:val="3"/>
            <w:tcBorders>
              <w:top w:val="single" w:sz="4" w:space="0" w:color="808080"/>
              <w:left w:val="single" w:sz="4" w:space="0" w:color="000000"/>
              <w:bottom w:val="single" w:sz="4" w:space="0" w:color="808080"/>
            </w:tcBorders>
            <w:shd w:val="clear" w:color="auto" w:fill="auto"/>
          </w:tcPr>
          <w:p w14:paraId="48FC8B25"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1B72E33C" w14:textId="77777777" w:rsidR="00000000" w:rsidRDefault="00000000">
            <w:r>
              <w:rPr>
                <w:bCs/>
                <w:sz w:val="20"/>
                <w:szCs w:val="20"/>
              </w:rPr>
              <w:t>Özel Eğitim Öğrtm.</w:t>
            </w:r>
            <w:r>
              <w:rPr>
                <w:bCs/>
                <w:sz w:val="18"/>
                <w:szCs w:val="18"/>
              </w:rPr>
              <w:t>(Varsa)</w:t>
            </w:r>
          </w:p>
        </w:tc>
        <w:tc>
          <w:tcPr>
            <w:tcW w:w="2922" w:type="dxa"/>
            <w:tcBorders>
              <w:top w:val="single" w:sz="4" w:space="0" w:color="808080"/>
              <w:left w:val="single" w:sz="4" w:space="0" w:color="000000"/>
              <w:bottom w:val="single" w:sz="4" w:space="0" w:color="808080"/>
            </w:tcBorders>
            <w:shd w:val="clear" w:color="auto" w:fill="auto"/>
          </w:tcPr>
          <w:p w14:paraId="218431A4"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677126EF" w14:textId="77777777" w:rsidR="00000000" w:rsidRDefault="00000000">
            <w:pPr>
              <w:snapToGrid w:val="0"/>
            </w:pPr>
          </w:p>
        </w:tc>
      </w:tr>
      <w:tr w:rsidR="00000000" w14:paraId="6528D4D0" w14:textId="77777777">
        <w:tc>
          <w:tcPr>
            <w:tcW w:w="7071" w:type="dxa"/>
            <w:gridSpan w:val="3"/>
            <w:tcBorders>
              <w:top w:val="single" w:sz="4" w:space="0" w:color="808080"/>
              <w:left w:val="single" w:sz="4" w:space="0" w:color="000000"/>
              <w:bottom w:val="single" w:sz="4" w:space="0" w:color="808080"/>
            </w:tcBorders>
            <w:shd w:val="clear" w:color="auto" w:fill="auto"/>
          </w:tcPr>
          <w:p w14:paraId="532DDE50"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21B6830C" w14:textId="77777777" w:rsidR="00000000" w:rsidRDefault="00000000">
            <w:r>
              <w:rPr>
                <w:bCs/>
                <w:sz w:val="20"/>
                <w:szCs w:val="20"/>
              </w:rPr>
              <w:t>Rehber öğretmen</w:t>
            </w:r>
          </w:p>
        </w:tc>
        <w:tc>
          <w:tcPr>
            <w:tcW w:w="2922" w:type="dxa"/>
            <w:tcBorders>
              <w:top w:val="single" w:sz="4" w:space="0" w:color="808080"/>
              <w:left w:val="single" w:sz="4" w:space="0" w:color="000000"/>
              <w:bottom w:val="single" w:sz="4" w:space="0" w:color="808080"/>
            </w:tcBorders>
            <w:shd w:val="clear" w:color="auto" w:fill="auto"/>
          </w:tcPr>
          <w:p w14:paraId="71CE30FB"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0E3A1448" w14:textId="77777777" w:rsidR="00000000" w:rsidRDefault="00000000">
            <w:pPr>
              <w:snapToGrid w:val="0"/>
            </w:pPr>
          </w:p>
        </w:tc>
      </w:tr>
      <w:tr w:rsidR="00000000" w14:paraId="16A91808" w14:textId="77777777">
        <w:tc>
          <w:tcPr>
            <w:tcW w:w="7071" w:type="dxa"/>
            <w:gridSpan w:val="3"/>
            <w:tcBorders>
              <w:top w:val="single" w:sz="4" w:space="0" w:color="808080"/>
              <w:left w:val="single" w:sz="4" w:space="0" w:color="000000"/>
              <w:bottom w:val="single" w:sz="4" w:space="0" w:color="808080"/>
            </w:tcBorders>
            <w:shd w:val="clear" w:color="auto" w:fill="auto"/>
          </w:tcPr>
          <w:p w14:paraId="6A79146A"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42111314" w14:textId="77777777" w:rsidR="00000000" w:rsidRDefault="00000000">
            <w:r>
              <w:rPr>
                <w:bCs/>
                <w:sz w:val="20"/>
                <w:szCs w:val="20"/>
              </w:rPr>
              <w:t>BEP Geliştirme Birim Bşk.</w:t>
            </w:r>
          </w:p>
        </w:tc>
        <w:tc>
          <w:tcPr>
            <w:tcW w:w="2922" w:type="dxa"/>
            <w:tcBorders>
              <w:top w:val="single" w:sz="4" w:space="0" w:color="808080"/>
              <w:left w:val="single" w:sz="4" w:space="0" w:color="000000"/>
              <w:bottom w:val="single" w:sz="4" w:space="0" w:color="808080"/>
            </w:tcBorders>
            <w:shd w:val="clear" w:color="auto" w:fill="auto"/>
          </w:tcPr>
          <w:p w14:paraId="2415C7AD"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7299F06A" w14:textId="77777777" w:rsidR="00000000" w:rsidRDefault="00000000">
            <w:pPr>
              <w:snapToGrid w:val="0"/>
            </w:pPr>
          </w:p>
        </w:tc>
      </w:tr>
      <w:tr w:rsidR="00000000" w14:paraId="6D7F005F" w14:textId="77777777">
        <w:tc>
          <w:tcPr>
            <w:tcW w:w="7071" w:type="dxa"/>
            <w:gridSpan w:val="3"/>
            <w:tcBorders>
              <w:top w:val="single" w:sz="4" w:space="0" w:color="808080"/>
              <w:left w:val="single" w:sz="4" w:space="0" w:color="000000"/>
              <w:bottom w:val="single" w:sz="4" w:space="0" w:color="808080"/>
            </w:tcBorders>
            <w:shd w:val="clear" w:color="auto" w:fill="auto"/>
          </w:tcPr>
          <w:p w14:paraId="700BB8C1"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0CBBB9C1" w14:textId="77777777" w:rsidR="00000000" w:rsidRDefault="00000000">
            <w:r>
              <w:rPr>
                <w:sz w:val="22"/>
                <w:szCs w:val="22"/>
              </w:rPr>
              <w:t>Öğretmen/ Branşı</w:t>
            </w:r>
          </w:p>
        </w:tc>
        <w:tc>
          <w:tcPr>
            <w:tcW w:w="2922" w:type="dxa"/>
            <w:tcBorders>
              <w:top w:val="single" w:sz="4" w:space="0" w:color="808080"/>
              <w:left w:val="single" w:sz="4" w:space="0" w:color="000000"/>
              <w:bottom w:val="single" w:sz="4" w:space="0" w:color="808080"/>
            </w:tcBorders>
            <w:shd w:val="clear" w:color="auto" w:fill="auto"/>
          </w:tcPr>
          <w:p w14:paraId="18D1DB7C"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45DDEAA1" w14:textId="77777777" w:rsidR="00000000" w:rsidRDefault="00000000">
            <w:pPr>
              <w:snapToGrid w:val="0"/>
            </w:pPr>
          </w:p>
        </w:tc>
      </w:tr>
      <w:tr w:rsidR="00000000" w14:paraId="17E35BB9" w14:textId="77777777">
        <w:tc>
          <w:tcPr>
            <w:tcW w:w="7071" w:type="dxa"/>
            <w:gridSpan w:val="3"/>
            <w:tcBorders>
              <w:top w:val="single" w:sz="4" w:space="0" w:color="808080"/>
              <w:left w:val="single" w:sz="4" w:space="0" w:color="000000"/>
              <w:bottom w:val="single" w:sz="4" w:space="0" w:color="808080"/>
            </w:tcBorders>
            <w:shd w:val="clear" w:color="auto" w:fill="auto"/>
          </w:tcPr>
          <w:p w14:paraId="3C3E2D34"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385904EC" w14:textId="77777777" w:rsidR="00000000" w:rsidRDefault="00000000">
            <w:pPr>
              <w:snapToGrid w:val="0"/>
              <w:rPr>
                <w:sz w:val="22"/>
                <w:szCs w:val="22"/>
              </w:rPr>
            </w:pPr>
          </w:p>
        </w:tc>
        <w:tc>
          <w:tcPr>
            <w:tcW w:w="2922" w:type="dxa"/>
            <w:tcBorders>
              <w:top w:val="single" w:sz="4" w:space="0" w:color="808080"/>
              <w:left w:val="single" w:sz="4" w:space="0" w:color="000000"/>
              <w:bottom w:val="single" w:sz="4" w:space="0" w:color="808080"/>
            </w:tcBorders>
            <w:shd w:val="clear" w:color="auto" w:fill="auto"/>
          </w:tcPr>
          <w:p w14:paraId="4A1EB431"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6F38934" w14:textId="77777777" w:rsidR="00000000" w:rsidRDefault="00000000">
            <w:pPr>
              <w:snapToGrid w:val="0"/>
            </w:pPr>
          </w:p>
        </w:tc>
      </w:tr>
      <w:tr w:rsidR="00000000" w14:paraId="71F42B90" w14:textId="77777777">
        <w:tc>
          <w:tcPr>
            <w:tcW w:w="7071" w:type="dxa"/>
            <w:gridSpan w:val="3"/>
            <w:tcBorders>
              <w:top w:val="single" w:sz="4" w:space="0" w:color="808080"/>
              <w:left w:val="single" w:sz="4" w:space="0" w:color="000000"/>
              <w:bottom w:val="single" w:sz="4" w:space="0" w:color="808080"/>
            </w:tcBorders>
            <w:shd w:val="clear" w:color="auto" w:fill="auto"/>
          </w:tcPr>
          <w:p w14:paraId="084274CB"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78874624" w14:textId="77777777" w:rsidR="00000000" w:rsidRDefault="00000000">
            <w:pPr>
              <w:snapToGrid w:val="0"/>
              <w:rPr>
                <w:sz w:val="22"/>
                <w:szCs w:val="22"/>
              </w:rPr>
            </w:pPr>
          </w:p>
        </w:tc>
        <w:tc>
          <w:tcPr>
            <w:tcW w:w="2922" w:type="dxa"/>
            <w:tcBorders>
              <w:top w:val="single" w:sz="4" w:space="0" w:color="808080"/>
              <w:left w:val="single" w:sz="4" w:space="0" w:color="000000"/>
              <w:bottom w:val="single" w:sz="4" w:space="0" w:color="808080"/>
            </w:tcBorders>
            <w:shd w:val="clear" w:color="auto" w:fill="auto"/>
          </w:tcPr>
          <w:p w14:paraId="789ACE55"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65EA8B70" w14:textId="77777777" w:rsidR="00000000" w:rsidRDefault="00000000">
            <w:pPr>
              <w:snapToGrid w:val="0"/>
            </w:pPr>
          </w:p>
        </w:tc>
      </w:tr>
      <w:tr w:rsidR="00000000" w14:paraId="1B4CE844" w14:textId="77777777">
        <w:tc>
          <w:tcPr>
            <w:tcW w:w="7071" w:type="dxa"/>
            <w:gridSpan w:val="3"/>
            <w:tcBorders>
              <w:top w:val="single" w:sz="4" w:space="0" w:color="808080"/>
              <w:left w:val="single" w:sz="4" w:space="0" w:color="000000"/>
              <w:bottom w:val="single" w:sz="4" w:space="0" w:color="808080"/>
            </w:tcBorders>
            <w:shd w:val="clear" w:color="auto" w:fill="auto"/>
          </w:tcPr>
          <w:p w14:paraId="3F383863"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6AD7F837"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7A5A5668"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76B1BA81" w14:textId="77777777" w:rsidR="00000000" w:rsidRDefault="00000000">
            <w:pPr>
              <w:snapToGrid w:val="0"/>
            </w:pPr>
          </w:p>
        </w:tc>
      </w:tr>
      <w:tr w:rsidR="00000000" w14:paraId="655E3565" w14:textId="77777777">
        <w:tc>
          <w:tcPr>
            <w:tcW w:w="7071" w:type="dxa"/>
            <w:gridSpan w:val="3"/>
            <w:tcBorders>
              <w:top w:val="single" w:sz="4" w:space="0" w:color="808080"/>
              <w:left w:val="single" w:sz="4" w:space="0" w:color="000000"/>
              <w:bottom w:val="single" w:sz="4" w:space="0" w:color="808080"/>
            </w:tcBorders>
            <w:shd w:val="clear" w:color="auto" w:fill="auto"/>
          </w:tcPr>
          <w:p w14:paraId="707746DA"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2AE60458"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55417437"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4B14506D" w14:textId="77777777" w:rsidR="00000000" w:rsidRDefault="00000000">
            <w:pPr>
              <w:snapToGrid w:val="0"/>
            </w:pPr>
          </w:p>
        </w:tc>
      </w:tr>
      <w:tr w:rsidR="00000000" w14:paraId="14CBEA3B" w14:textId="77777777">
        <w:tc>
          <w:tcPr>
            <w:tcW w:w="7071" w:type="dxa"/>
            <w:gridSpan w:val="3"/>
            <w:tcBorders>
              <w:top w:val="single" w:sz="4" w:space="0" w:color="808080"/>
              <w:left w:val="single" w:sz="4" w:space="0" w:color="000000"/>
              <w:bottom w:val="single" w:sz="4" w:space="0" w:color="808080"/>
            </w:tcBorders>
            <w:shd w:val="clear" w:color="auto" w:fill="auto"/>
          </w:tcPr>
          <w:p w14:paraId="6A334EB0"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4D5E9E76"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41F1FD9E"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7B9B6DB0" w14:textId="77777777" w:rsidR="00000000" w:rsidRDefault="00000000">
            <w:pPr>
              <w:snapToGrid w:val="0"/>
            </w:pPr>
          </w:p>
        </w:tc>
      </w:tr>
      <w:tr w:rsidR="00000000" w14:paraId="78AEDCBB" w14:textId="77777777">
        <w:tc>
          <w:tcPr>
            <w:tcW w:w="7071" w:type="dxa"/>
            <w:gridSpan w:val="3"/>
            <w:tcBorders>
              <w:top w:val="single" w:sz="4" w:space="0" w:color="808080"/>
              <w:left w:val="single" w:sz="4" w:space="0" w:color="000000"/>
              <w:bottom w:val="single" w:sz="4" w:space="0" w:color="808080"/>
            </w:tcBorders>
            <w:shd w:val="clear" w:color="auto" w:fill="auto"/>
          </w:tcPr>
          <w:p w14:paraId="6DE5A57C"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1E0A6DE6"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1126E11B"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B968667" w14:textId="77777777" w:rsidR="00000000" w:rsidRDefault="00000000">
            <w:pPr>
              <w:snapToGrid w:val="0"/>
            </w:pPr>
          </w:p>
        </w:tc>
      </w:tr>
      <w:tr w:rsidR="00000000" w14:paraId="485ED03A" w14:textId="77777777">
        <w:trPr>
          <w:trHeight w:val="151"/>
        </w:trPr>
        <w:tc>
          <w:tcPr>
            <w:tcW w:w="7071" w:type="dxa"/>
            <w:gridSpan w:val="3"/>
            <w:tcBorders>
              <w:top w:val="single" w:sz="4" w:space="0" w:color="808080"/>
              <w:left w:val="single" w:sz="4" w:space="0" w:color="000000"/>
              <w:bottom w:val="single" w:sz="4" w:space="0" w:color="808080"/>
            </w:tcBorders>
            <w:shd w:val="clear" w:color="auto" w:fill="auto"/>
          </w:tcPr>
          <w:p w14:paraId="6756DE6D"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0A9FFC67" w14:textId="77777777" w:rsidR="00000000" w:rsidRDefault="00000000">
            <w:r>
              <w:rPr>
                <w:b/>
                <w:bCs/>
                <w:sz w:val="22"/>
                <w:szCs w:val="22"/>
              </w:rPr>
              <w:t>Diğer Katılımcılar***</w:t>
            </w:r>
          </w:p>
        </w:tc>
        <w:tc>
          <w:tcPr>
            <w:tcW w:w="2922" w:type="dxa"/>
            <w:tcBorders>
              <w:top w:val="single" w:sz="4" w:space="0" w:color="808080"/>
              <w:left w:val="single" w:sz="4" w:space="0" w:color="000000"/>
              <w:bottom w:val="single" w:sz="4" w:space="0" w:color="808080"/>
            </w:tcBorders>
            <w:shd w:val="clear" w:color="auto" w:fill="auto"/>
          </w:tcPr>
          <w:p w14:paraId="36A2B81C"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B7DE8F5" w14:textId="77777777" w:rsidR="00000000" w:rsidRDefault="00000000">
            <w:pPr>
              <w:snapToGrid w:val="0"/>
            </w:pPr>
          </w:p>
        </w:tc>
      </w:tr>
      <w:tr w:rsidR="00000000" w14:paraId="15D61A84" w14:textId="77777777">
        <w:tc>
          <w:tcPr>
            <w:tcW w:w="7071" w:type="dxa"/>
            <w:gridSpan w:val="3"/>
            <w:tcBorders>
              <w:top w:val="single" w:sz="4" w:space="0" w:color="808080"/>
              <w:left w:val="single" w:sz="4" w:space="0" w:color="000000"/>
              <w:bottom w:val="single" w:sz="4" w:space="0" w:color="808080"/>
            </w:tcBorders>
            <w:shd w:val="clear" w:color="auto" w:fill="auto"/>
          </w:tcPr>
          <w:p w14:paraId="78671703" w14:textId="77777777" w:rsidR="00000000" w:rsidRDefault="00000000">
            <w:pPr>
              <w:snapToGrid w:val="0"/>
            </w:pPr>
          </w:p>
        </w:tc>
        <w:tc>
          <w:tcPr>
            <w:tcW w:w="2535" w:type="dxa"/>
            <w:gridSpan w:val="3"/>
            <w:tcBorders>
              <w:top w:val="single" w:sz="4" w:space="0" w:color="808080"/>
              <w:left w:val="single" w:sz="4" w:space="0" w:color="000000"/>
              <w:bottom w:val="single" w:sz="4" w:space="0" w:color="808080"/>
            </w:tcBorders>
            <w:shd w:val="clear" w:color="auto" w:fill="auto"/>
          </w:tcPr>
          <w:p w14:paraId="25EAB50B" w14:textId="77777777" w:rsidR="00000000" w:rsidRDefault="00000000">
            <w:pPr>
              <w:snapToGrid w:val="0"/>
            </w:pPr>
          </w:p>
        </w:tc>
        <w:tc>
          <w:tcPr>
            <w:tcW w:w="2922" w:type="dxa"/>
            <w:tcBorders>
              <w:top w:val="single" w:sz="4" w:space="0" w:color="808080"/>
              <w:left w:val="single" w:sz="4" w:space="0" w:color="000000"/>
              <w:bottom w:val="single" w:sz="4" w:space="0" w:color="808080"/>
            </w:tcBorders>
            <w:shd w:val="clear" w:color="auto" w:fill="auto"/>
          </w:tcPr>
          <w:p w14:paraId="383030A7" w14:textId="77777777" w:rsidR="00000000" w:rsidRDefault="00000000">
            <w:pPr>
              <w:snapToGrid w:val="0"/>
            </w:pP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2BC73F5A" w14:textId="77777777" w:rsidR="00000000" w:rsidRDefault="00000000">
            <w:pPr>
              <w:snapToGrid w:val="0"/>
            </w:pPr>
          </w:p>
        </w:tc>
      </w:tr>
      <w:tr w:rsidR="00000000" w14:paraId="22D0AF55" w14:textId="77777777">
        <w:tc>
          <w:tcPr>
            <w:tcW w:w="7071" w:type="dxa"/>
            <w:gridSpan w:val="3"/>
            <w:tcBorders>
              <w:top w:val="single" w:sz="4" w:space="0" w:color="808080"/>
              <w:left w:val="single" w:sz="4" w:space="0" w:color="000000"/>
              <w:bottom w:val="single" w:sz="4" w:space="0" w:color="808080"/>
            </w:tcBorders>
            <w:shd w:val="clear" w:color="auto" w:fill="auto"/>
          </w:tcPr>
          <w:p w14:paraId="51C403FB" w14:textId="77777777" w:rsidR="00000000" w:rsidRDefault="00000000">
            <w:pPr>
              <w:snapToGrid w:val="0"/>
            </w:pPr>
          </w:p>
        </w:tc>
        <w:tc>
          <w:tcPr>
            <w:tcW w:w="7081" w:type="dxa"/>
            <w:gridSpan w:val="5"/>
            <w:tcBorders>
              <w:top w:val="single" w:sz="4" w:space="0" w:color="808080"/>
              <w:left w:val="single" w:sz="4" w:space="0" w:color="000000"/>
              <w:bottom w:val="single" w:sz="4" w:space="0" w:color="808080"/>
              <w:right w:val="single" w:sz="4" w:space="0" w:color="000000"/>
            </w:tcBorders>
            <w:shd w:val="clear" w:color="auto" w:fill="auto"/>
          </w:tcPr>
          <w:p w14:paraId="67D99FB4" w14:textId="77777777" w:rsidR="00000000" w:rsidRDefault="00000000">
            <w:r>
              <w:rPr>
                <w:sz w:val="22"/>
                <w:szCs w:val="22"/>
              </w:rPr>
              <w:t>Öğrencinin Gelişimi İle İlgili Aile Hangi Sıklıkla Bilgilendirilecek?</w:t>
            </w:r>
          </w:p>
        </w:tc>
      </w:tr>
      <w:tr w:rsidR="00000000" w14:paraId="1BB5EB49" w14:textId="77777777">
        <w:tc>
          <w:tcPr>
            <w:tcW w:w="7071" w:type="dxa"/>
            <w:gridSpan w:val="3"/>
            <w:tcBorders>
              <w:top w:val="single" w:sz="4" w:space="0" w:color="808080"/>
              <w:left w:val="single" w:sz="4" w:space="0" w:color="000000"/>
              <w:bottom w:val="single" w:sz="4" w:space="0" w:color="808080"/>
            </w:tcBorders>
            <w:shd w:val="clear" w:color="auto" w:fill="auto"/>
          </w:tcPr>
          <w:p w14:paraId="3AE31BC8" w14:textId="77777777" w:rsidR="00000000" w:rsidRDefault="00000000">
            <w:pPr>
              <w:snapToGrid w:val="0"/>
            </w:pPr>
          </w:p>
        </w:tc>
        <w:tc>
          <w:tcPr>
            <w:tcW w:w="2357" w:type="dxa"/>
            <w:gridSpan w:val="2"/>
            <w:tcBorders>
              <w:top w:val="single" w:sz="4" w:space="0" w:color="808080"/>
              <w:left w:val="single" w:sz="4" w:space="0" w:color="000000"/>
              <w:bottom w:val="single" w:sz="4" w:space="0" w:color="808080"/>
            </w:tcBorders>
            <w:shd w:val="clear" w:color="auto" w:fill="auto"/>
          </w:tcPr>
          <w:p w14:paraId="35ADA192" w14:textId="77777777" w:rsidR="00000000" w:rsidRDefault="00000000">
            <w:r>
              <w:t>4 Haftada Bir   (   )</w:t>
            </w:r>
          </w:p>
        </w:tc>
        <w:tc>
          <w:tcPr>
            <w:tcW w:w="3100" w:type="dxa"/>
            <w:gridSpan w:val="2"/>
            <w:tcBorders>
              <w:top w:val="single" w:sz="4" w:space="0" w:color="808080"/>
              <w:left w:val="single" w:sz="4" w:space="0" w:color="000000"/>
              <w:bottom w:val="single" w:sz="4" w:space="0" w:color="808080"/>
            </w:tcBorders>
            <w:shd w:val="clear" w:color="auto" w:fill="auto"/>
          </w:tcPr>
          <w:p w14:paraId="611C36AD" w14:textId="77777777" w:rsidR="00000000" w:rsidRDefault="00000000">
            <w:r>
              <w:t>6 Haftada Bir     (   )</w:t>
            </w: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126A867C" w14:textId="77777777" w:rsidR="00000000" w:rsidRDefault="00000000">
            <w:pPr>
              <w:snapToGrid w:val="0"/>
            </w:pPr>
          </w:p>
        </w:tc>
      </w:tr>
      <w:tr w:rsidR="00000000" w14:paraId="4F046318" w14:textId="77777777">
        <w:tc>
          <w:tcPr>
            <w:tcW w:w="7071" w:type="dxa"/>
            <w:gridSpan w:val="3"/>
            <w:tcBorders>
              <w:top w:val="single" w:sz="4" w:space="0" w:color="808080"/>
              <w:left w:val="single" w:sz="4" w:space="0" w:color="000000"/>
              <w:bottom w:val="single" w:sz="4" w:space="0" w:color="808080"/>
            </w:tcBorders>
            <w:shd w:val="clear" w:color="auto" w:fill="auto"/>
          </w:tcPr>
          <w:p w14:paraId="2D1017C0" w14:textId="77777777" w:rsidR="00000000" w:rsidRDefault="00000000">
            <w:pPr>
              <w:snapToGrid w:val="0"/>
            </w:pPr>
          </w:p>
        </w:tc>
        <w:tc>
          <w:tcPr>
            <w:tcW w:w="2357" w:type="dxa"/>
            <w:gridSpan w:val="2"/>
            <w:tcBorders>
              <w:top w:val="single" w:sz="4" w:space="0" w:color="808080"/>
              <w:left w:val="single" w:sz="4" w:space="0" w:color="000000"/>
              <w:bottom w:val="single" w:sz="4" w:space="0" w:color="808080"/>
            </w:tcBorders>
            <w:shd w:val="clear" w:color="auto" w:fill="auto"/>
          </w:tcPr>
          <w:p w14:paraId="5D6BFE7C" w14:textId="77777777" w:rsidR="00000000" w:rsidRDefault="00000000">
            <w:r>
              <w:t>8 Haftada Bir   (   )</w:t>
            </w:r>
          </w:p>
        </w:tc>
        <w:tc>
          <w:tcPr>
            <w:tcW w:w="3100" w:type="dxa"/>
            <w:gridSpan w:val="2"/>
            <w:tcBorders>
              <w:top w:val="single" w:sz="4" w:space="0" w:color="808080"/>
              <w:left w:val="single" w:sz="4" w:space="0" w:color="000000"/>
              <w:bottom w:val="single" w:sz="4" w:space="0" w:color="808080"/>
            </w:tcBorders>
            <w:shd w:val="clear" w:color="auto" w:fill="auto"/>
          </w:tcPr>
          <w:p w14:paraId="130EBDCE" w14:textId="77777777" w:rsidR="00000000" w:rsidRDefault="00000000">
            <w:r>
              <w:t>12 Haftada Bir   (   )</w:t>
            </w:r>
          </w:p>
        </w:tc>
        <w:tc>
          <w:tcPr>
            <w:tcW w:w="1624" w:type="dxa"/>
            <w:tcBorders>
              <w:top w:val="single" w:sz="4" w:space="0" w:color="808080"/>
              <w:left w:val="single" w:sz="4" w:space="0" w:color="000000"/>
              <w:bottom w:val="single" w:sz="4" w:space="0" w:color="808080"/>
              <w:right w:val="single" w:sz="4" w:space="0" w:color="000000"/>
            </w:tcBorders>
            <w:shd w:val="clear" w:color="auto" w:fill="auto"/>
          </w:tcPr>
          <w:p w14:paraId="37944ABF" w14:textId="77777777" w:rsidR="00000000" w:rsidRDefault="00000000">
            <w:pPr>
              <w:snapToGrid w:val="0"/>
            </w:pPr>
          </w:p>
        </w:tc>
      </w:tr>
      <w:tr w:rsidR="00000000" w14:paraId="0BA3392D" w14:textId="77777777">
        <w:tc>
          <w:tcPr>
            <w:tcW w:w="7071" w:type="dxa"/>
            <w:gridSpan w:val="3"/>
            <w:tcBorders>
              <w:top w:val="single" w:sz="4" w:space="0" w:color="808080"/>
              <w:left w:val="single" w:sz="4" w:space="0" w:color="000000"/>
              <w:bottom w:val="single" w:sz="4" w:space="0" w:color="808080"/>
            </w:tcBorders>
            <w:shd w:val="clear" w:color="auto" w:fill="auto"/>
          </w:tcPr>
          <w:p w14:paraId="765A6429" w14:textId="77777777" w:rsidR="00000000" w:rsidRDefault="00000000">
            <w:pPr>
              <w:snapToGrid w:val="0"/>
            </w:pPr>
          </w:p>
        </w:tc>
        <w:tc>
          <w:tcPr>
            <w:tcW w:w="7081" w:type="dxa"/>
            <w:gridSpan w:val="5"/>
            <w:vMerge w:val="restart"/>
            <w:tcBorders>
              <w:top w:val="single" w:sz="4" w:space="0" w:color="808080"/>
              <w:left w:val="single" w:sz="4" w:space="0" w:color="000000"/>
              <w:bottom w:val="single" w:sz="4" w:space="0" w:color="808080"/>
              <w:right w:val="single" w:sz="4" w:space="0" w:color="000000"/>
            </w:tcBorders>
            <w:shd w:val="clear" w:color="auto" w:fill="auto"/>
          </w:tcPr>
          <w:p w14:paraId="04C16DF0" w14:textId="77777777" w:rsidR="00000000" w:rsidRDefault="00000000">
            <w:pPr>
              <w:jc w:val="center"/>
            </w:pPr>
            <w:r>
              <w:rPr>
                <w:sz w:val="22"/>
                <w:szCs w:val="22"/>
              </w:rPr>
              <w:t>(AİLE ÇOCUĞUN GELİŞİMİ İLE İLGİLİ BEKLENMEDİK DURUMLARDA DA BİLGİLENDİRİLİR)</w:t>
            </w:r>
          </w:p>
        </w:tc>
      </w:tr>
      <w:tr w:rsidR="00000000" w14:paraId="0C9C8189" w14:textId="77777777">
        <w:tc>
          <w:tcPr>
            <w:tcW w:w="7071" w:type="dxa"/>
            <w:gridSpan w:val="3"/>
            <w:tcBorders>
              <w:top w:val="single" w:sz="4" w:space="0" w:color="808080"/>
              <w:left w:val="single" w:sz="4" w:space="0" w:color="000000"/>
              <w:bottom w:val="single" w:sz="4" w:space="0" w:color="808080"/>
            </w:tcBorders>
            <w:shd w:val="clear" w:color="auto" w:fill="auto"/>
          </w:tcPr>
          <w:p w14:paraId="0FD5348A" w14:textId="77777777" w:rsidR="00000000" w:rsidRDefault="00000000">
            <w:pPr>
              <w:snapToGrid w:val="0"/>
            </w:pPr>
          </w:p>
        </w:tc>
        <w:tc>
          <w:tcPr>
            <w:tcW w:w="7081" w:type="dxa"/>
            <w:gridSpan w:val="5"/>
            <w:vMerge/>
            <w:tcBorders>
              <w:top w:val="single" w:sz="4" w:space="0" w:color="808080"/>
              <w:left w:val="single" w:sz="4" w:space="0" w:color="000000"/>
              <w:bottom w:val="single" w:sz="4" w:space="0" w:color="808080"/>
              <w:right w:val="single" w:sz="4" w:space="0" w:color="000000"/>
            </w:tcBorders>
            <w:shd w:val="clear" w:color="auto" w:fill="auto"/>
          </w:tcPr>
          <w:p w14:paraId="014D46A9" w14:textId="77777777" w:rsidR="00000000" w:rsidRDefault="00000000">
            <w:pPr>
              <w:snapToGrid w:val="0"/>
            </w:pPr>
          </w:p>
        </w:tc>
      </w:tr>
      <w:tr w:rsidR="00000000" w14:paraId="4770EA69" w14:textId="77777777">
        <w:tc>
          <w:tcPr>
            <w:tcW w:w="7071" w:type="dxa"/>
            <w:gridSpan w:val="3"/>
            <w:tcBorders>
              <w:top w:val="single" w:sz="4" w:space="0" w:color="808080"/>
              <w:left w:val="single" w:sz="4" w:space="0" w:color="000000"/>
              <w:bottom w:val="single" w:sz="4" w:space="0" w:color="808080"/>
            </w:tcBorders>
            <w:shd w:val="clear" w:color="auto" w:fill="auto"/>
          </w:tcPr>
          <w:p w14:paraId="6B222AD4" w14:textId="77777777" w:rsidR="00000000" w:rsidRDefault="00000000">
            <w:pPr>
              <w:snapToGrid w:val="0"/>
            </w:pPr>
          </w:p>
        </w:tc>
        <w:tc>
          <w:tcPr>
            <w:tcW w:w="7081" w:type="dxa"/>
            <w:gridSpan w:val="5"/>
            <w:tcBorders>
              <w:top w:val="single" w:sz="4" w:space="0" w:color="808080"/>
              <w:left w:val="single" w:sz="4" w:space="0" w:color="000000"/>
              <w:bottom w:val="single" w:sz="4" w:space="0" w:color="808080"/>
              <w:right w:val="single" w:sz="4" w:space="0" w:color="000000"/>
            </w:tcBorders>
            <w:shd w:val="clear" w:color="auto" w:fill="auto"/>
          </w:tcPr>
          <w:p w14:paraId="18D1E5FD" w14:textId="77777777" w:rsidR="00000000" w:rsidRDefault="00000000">
            <w:r>
              <w:t>* Aile çocuğun gelişimi ile hangi yolla bilgilendirilecek?</w:t>
            </w:r>
          </w:p>
        </w:tc>
      </w:tr>
      <w:tr w:rsidR="00000000" w14:paraId="080B79BF" w14:textId="77777777">
        <w:tc>
          <w:tcPr>
            <w:tcW w:w="4714" w:type="dxa"/>
            <w:gridSpan w:val="2"/>
            <w:vMerge w:val="restart"/>
            <w:tcBorders>
              <w:top w:val="single" w:sz="4" w:space="0" w:color="808080"/>
              <w:left w:val="single" w:sz="4" w:space="0" w:color="000000"/>
              <w:bottom w:val="single" w:sz="4" w:space="0" w:color="808080"/>
            </w:tcBorders>
            <w:shd w:val="clear" w:color="auto" w:fill="auto"/>
            <w:vAlign w:val="center"/>
          </w:tcPr>
          <w:p w14:paraId="51DD8D45" w14:textId="77777777" w:rsidR="00000000" w:rsidRDefault="00000000">
            <w:pPr>
              <w:jc w:val="center"/>
              <w:rPr>
                <w:b/>
                <w:sz w:val="28"/>
                <w:szCs w:val="28"/>
              </w:rPr>
            </w:pPr>
            <w:r>
              <w:rPr>
                <w:b/>
                <w:sz w:val="28"/>
                <w:szCs w:val="28"/>
              </w:rPr>
              <w:t>Bir Sonraki BEP Toplantı Tarihi:</w:t>
            </w:r>
          </w:p>
        </w:tc>
        <w:tc>
          <w:tcPr>
            <w:tcW w:w="2357" w:type="dxa"/>
            <w:vMerge w:val="restart"/>
            <w:tcBorders>
              <w:top w:val="single" w:sz="4" w:space="0" w:color="808080"/>
              <w:left w:val="single" w:sz="4" w:space="0" w:color="000000"/>
              <w:bottom w:val="single" w:sz="4" w:space="0" w:color="808080"/>
            </w:tcBorders>
            <w:shd w:val="clear" w:color="auto" w:fill="auto"/>
            <w:vAlign w:val="center"/>
          </w:tcPr>
          <w:p w14:paraId="3B8162B7" w14:textId="77777777" w:rsidR="00000000" w:rsidRDefault="00000000">
            <w:pPr>
              <w:jc w:val="center"/>
            </w:pPr>
            <w:r>
              <w:rPr>
                <w:b/>
                <w:sz w:val="28"/>
                <w:szCs w:val="28"/>
              </w:rPr>
              <w:t>…./…./……..</w:t>
            </w:r>
          </w:p>
        </w:tc>
        <w:tc>
          <w:tcPr>
            <w:tcW w:w="2357" w:type="dxa"/>
            <w:gridSpan w:val="2"/>
            <w:tcBorders>
              <w:top w:val="single" w:sz="4" w:space="0" w:color="808080"/>
              <w:left w:val="single" w:sz="4" w:space="0" w:color="000000"/>
              <w:bottom w:val="single" w:sz="4" w:space="0" w:color="808080"/>
            </w:tcBorders>
            <w:shd w:val="clear" w:color="auto" w:fill="auto"/>
          </w:tcPr>
          <w:p w14:paraId="6DB4C75E" w14:textId="77777777" w:rsidR="00000000" w:rsidRDefault="00000000">
            <w:r>
              <w:t>Yazılı    (   )</w:t>
            </w:r>
          </w:p>
        </w:tc>
        <w:tc>
          <w:tcPr>
            <w:tcW w:w="4724" w:type="dxa"/>
            <w:gridSpan w:val="3"/>
            <w:tcBorders>
              <w:top w:val="single" w:sz="4" w:space="0" w:color="808080"/>
              <w:left w:val="single" w:sz="4" w:space="0" w:color="000000"/>
              <w:bottom w:val="single" w:sz="4" w:space="0" w:color="808080"/>
              <w:right w:val="single" w:sz="4" w:space="0" w:color="000000"/>
            </w:tcBorders>
            <w:shd w:val="clear" w:color="auto" w:fill="auto"/>
          </w:tcPr>
          <w:p w14:paraId="4B514687" w14:textId="77777777" w:rsidR="00000000" w:rsidRDefault="00000000">
            <w:r>
              <w:t>Öğretmen/Veli Toplantısı  (   )</w:t>
            </w:r>
          </w:p>
        </w:tc>
      </w:tr>
      <w:tr w:rsidR="00000000" w14:paraId="27FC7431" w14:textId="77777777">
        <w:tc>
          <w:tcPr>
            <w:tcW w:w="4714" w:type="dxa"/>
            <w:gridSpan w:val="2"/>
            <w:vMerge/>
            <w:tcBorders>
              <w:top w:val="single" w:sz="4" w:space="0" w:color="808080"/>
              <w:left w:val="single" w:sz="4" w:space="0" w:color="000000"/>
              <w:bottom w:val="single" w:sz="4" w:space="0" w:color="000000"/>
            </w:tcBorders>
            <w:shd w:val="clear" w:color="auto" w:fill="auto"/>
          </w:tcPr>
          <w:p w14:paraId="3B4A398D" w14:textId="77777777" w:rsidR="00000000" w:rsidRDefault="00000000">
            <w:pPr>
              <w:snapToGrid w:val="0"/>
            </w:pPr>
          </w:p>
        </w:tc>
        <w:tc>
          <w:tcPr>
            <w:tcW w:w="2357" w:type="dxa"/>
            <w:vMerge/>
            <w:tcBorders>
              <w:top w:val="single" w:sz="4" w:space="0" w:color="808080"/>
              <w:left w:val="single" w:sz="4" w:space="0" w:color="000000"/>
              <w:bottom w:val="single" w:sz="4" w:space="0" w:color="000000"/>
            </w:tcBorders>
            <w:shd w:val="clear" w:color="auto" w:fill="auto"/>
          </w:tcPr>
          <w:p w14:paraId="298EB3A9" w14:textId="77777777" w:rsidR="00000000" w:rsidRDefault="00000000">
            <w:pPr>
              <w:snapToGrid w:val="0"/>
            </w:pPr>
          </w:p>
        </w:tc>
        <w:tc>
          <w:tcPr>
            <w:tcW w:w="7081" w:type="dxa"/>
            <w:gridSpan w:val="5"/>
            <w:tcBorders>
              <w:top w:val="single" w:sz="4" w:space="0" w:color="808080"/>
              <w:left w:val="single" w:sz="4" w:space="0" w:color="000000"/>
              <w:bottom w:val="single" w:sz="4" w:space="0" w:color="000000"/>
              <w:right w:val="single" w:sz="4" w:space="0" w:color="000000"/>
            </w:tcBorders>
            <w:shd w:val="clear" w:color="auto" w:fill="auto"/>
          </w:tcPr>
          <w:p w14:paraId="628F2146" w14:textId="77777777" w:rsidR="00000000" w:rsidRDefault="00000000">
            <w:r>
              <w:t>Diğer :</w:t>
            </w:r>
          </w:p>
        </w:tc>
      </w:tr>
    </w:tbl>
    <w:p w14:paraId="1B0235A6" w14:textId="77777777" w:rsidR="00000000" w:rsidRDefault="00000000">
      <w:pPr>
        <w:jc w:val="both"/>
      </w:pPr>
      <w:r>
        <w:t xml:space="preserve">* </w:t>
      </w:r>
      <w:r>
        <w:rPr>
          <w:i/>
          <w:sz w:val="20"/>
          <w:szCs w:val="20"/>
        </w:rPr>
        <w:t>Öğrenci ile ilgili hazırlanacak BEP’in dönemlik ya da yıllık düzenlenmesine bağlı olarak BEP tamamlanma tarihi belirlenmelidir</w:t>
      </w:r>
      <w:r>
        <w:t>.</w:t>
      </w:r>
    </w:p>
    <w:p w14:paraId="3ED0DD79" w14:textId="77777777" w:rsidR="00000000" w:rsidRDefault="00000000">
      <w:pPr>
        <w:jc w:val="both"/>
        <w:rPr>
          <w:i/>
          <w:sz w:val="20"/>
          <w:szCs w:val="20"/>
        </w:rPr>
      </w:pPr>
      <w:r>
        <w:t xml:space="preserve">** </w:t>
      </w:r>
      <w:r>
        <w:rPr>
          <w:i/>
          <w:sz w:val="20"/>
          <w:szCs w:val="20"/>
        </w:rPr>
        <w:t>İlk BEP toplantısında BEP toplantılarının hangi sıklıkla yapılacağı karara bağlanmalıdır. Bir sonraki BEP gündemi karar olarak alınabilir.</w:t>
      </w:r>
    </w:p>
    <w:p w14:paraId="6DCD3F53" w14:textId="77777777" w:rsidR="00000000" w:rsidRDefault="00000000">
      <w:pPr>
        <w:jc w:val="both"/>
        <w:rPr>
          <w:i/>
          <w:sz w:val="20"/>
          <w:szCs w:val="20"/>
        </w:rPr>
      </w:pPr>
      <w:r>
        <w:rPr>
          <w:i/>
          <w:sz w:val="20"/>
          <w:szCs w:val="20"/>
        </w:rPr>
        <w:t>*** Toplantıya (varsa) öğrencinin dersine daha önce girmiş olan öğretmenler çağrılabilir. Öğrencinin gelişimi ile ilgili diğer kurum ve kuruluşlardan bilgisine başvurmak amacıyla uzman kişiler kurula davet edilebilir.</w:t>
      </w:r>
    </w:p>
    <w:p w14:paraId="76034138" w14:textId="77777777" w:rsidR="00000000" w:rsidRDefault="00000000">
      <w:pPr>
        <w:rPr>
          <w:i/>
          <w:sz w:val="20"/>
          <w:szCs w:val="20"/>
        </w:rPr>
      </w:pPr>
    </w:p>
    <w:tbl>
      <w:tblPr>
        <w:tblW w:w="0" w:type="auto"/>
        <w:tblInd w:w="-5" w:type="dxa"/>
        <w:tblLayout w:type="fixed"/>
        <w:tblLook w:val="0000" w:firstRow="0" w:lastRow="0" w:firstColumn="0" w:lastColumn="0" w:noHBand="0" w:noVBand="0"/>
      </w:tblPr>
      <w:tblGrid>
        <w:gridCol w:w="2357"/>
        <w:gridCol w:w="2287"/>
        <w:gridCol w:w="70"/>
        <w:gridCol w:w="1387"/>
        <w:gridCol w:w="1387"/>
        <w:gridCol w:w="2700"/>
        <w:gridCol w:w="3060"/>
        <w:gridCol w:w="1450"/>
      </w:tblGrid>
      <w:tr w:rsidR="00000000" w14:paraId="2C52F4BB" w14:textId="77777777">
        <w:tc>
          <w:tcPr>
            <w:tcW w:w="14698" w:type="dxa"/>
            <w:gridSpan w:val="8"/>
            <w:tcBorders>
              <w:top w:val="single" w:sz="4" w:space="0" w:color="000000"/>
              <w:left w:val="single" w:sz="4" w:space="0" w:color="000000"/>
              <w:bottom w:val="single" w:sz="4" w:space="0" w:color="808080"/>
              <w:right w:val="single" w:sz="4" w:space="0" w:color="000000"/>
            </w:tcBorders>
            <w:shd w:val="clear" w:color="auto" w:fill="auto"/>
          </w:tcPr>
          <w:p w14:paraId="75E9FB19" w14:textId="77777777" w:rsidR="00000000" w:rsidRDefault="00000000">
            <w:pPr>
              <w:jc w:val="center"/>
            </w:pPr>
            <w:r>
              <w:rPr>
                <w:b/>
                <w:bCs/>
                <w:sz w:val="32"/>
                <w:szCs w:val="32"/>
              </w:rPr>
              <w:lastRenderedPageBreak/>
              <w:t>BEP TOPLANTISI</w:t>
            </w:r>
          </w:p>
        </w:tc>
      </w:tr>
      <w:tr w:rsidR="00000000" w14:paraId="24B97BE9" w14:textId="77777777">
        <w:tc>
          <w:tcPr>
            <w:tcW w:w="7488" w:type="dxa"/>
            <w:gridSpan w:val="5"/>
            <w:tcBorders>
              <w:top w:val="single" w:sz="4" w:space="0" w:color="808080"/>
              <w:left w:val="single" w:sz="4" w:space="0" w:color="000000"/>
              <w:bottom w:val="single" w:sz="4" w:space="0" w:color="808080"/>
            </w:tcBorders>
            <w:shd w:val="clear" w:color="auto" w:fill="auto"/>
          </w:tcPr>
          <w:p w14:paraId="05836D26" w14:textId="77777777" w:rsidR="00000000" w:rsidRDefault="00000000">
            <w:r>
              <w:rPr>
                <w:b/>
                <w:bCs/>
                <w:sz w:val="22"/>
                <w:szCs w:val="22"/>
              </w:rPr>
              <w:t>ÖĞRENCİNİN</w:t>
            </w:r>
          </w:p>
        </w:tc>
        <w:tc>
          <w:tcPr>
            <w:tcW w:w="2700" w:type="dxa"/>
            <w:tcBorders>
              <w:top w:val="single" w:sz="4" w:space="0" w:color="808080"/>
              <w:left w:val="single" w:sz="4" w:space="0" w:color="000000"/>
              <w:bottom w:val="single" w:sz="4" w:space="0" w:color="808080"/>
            </w:tcBorders>
            <w:shd w:val="clear" w:color="auto" w:fill="auto"/>
          </w:tcPr>
          <w:p w14:paraId="1DFEFBA9"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5A09465A"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30DCE13C" w14:textId="77777777" w:rsidR="00000000" w:rsidRDefault="00000000">
            <w:pPr>
              <w:snapToGrid w:val="0"/>
            </w:pPr>
          </w:p>
        </w:tc>
      </w:tr>
      <w:tr w:rsidR="00000000" w14:paraId="01F85924" w14:textId="77777777">
        <w:tc>
          <w:tcPr>
            <w:tcW w:w="2357" w:type="dxa"/>
            <w:tcBorders>
              <w:top w:val="single" w:sz="4" w:space="0" w:color="808080"/>
              <w:left w:val="single" w:sz="4" w:space="0" w:color="000000"/>
              <w:bottom w:val="single" w:sz="4" w:space="0" w:color="808080"/>
            </w:tcBorders>
            <w:shd w:val="clear" w:color="auto" w:fill="auto"/>
          </w:tcPr>
          <w:p w14:paraId="7AD36D90" w14:textId="77777777" w:rsidR="00000000" w:rsidRDefault="00000000">
            <w:r>
              <w:rPr>
                <w:b/>
                <w:bCs/>
              </w:rPr>
              <w:t>Adı Soyadı</w:t>
            </w:r>
          </w:p>
        </w:tc>
        <w:tc>
          <w:tcPr>
            <w:tcW w:w="5131" w:type="dxa"/>
            <w:gridSpan w:val="4"/>
            <w:tcBorders>
              <w:top w:val="single" w:sz="4" w:space="0" w:color="808080"/>
              <w:left w:val="single" w:sz="4" w:space="0" w:color="000000"/>
              <w:bottom w:val="single" w:sz="4" w:space="0" w:color="808080"/>
            </w:tcBorders>
            <w:shd w:val="clear" w:color="auto" w:fill="auto"/>
          </w:tcPr>
          <w:p w14:paraId="1C1F17F0"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6FE617F1"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69317CDF" w14:textId="77777777" w:rsidR="00000000" w:rsidRDefault="00000000">
            <w:r>
              <w:rPr>
                <w:b/>
                <w:bCs/>
                <w:i/>
                <w:iCs/>
              </w:rPr>
              <w:t>Toplantı Tarihi</w:t>
            </w: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2A906ED3" w14:textId="77777777" w:rsidR="00000000" w:rsidRDefault="00000000">
            <w:pPr>
              <w:snapToGrid w:val="0"/>
            </w:pPr>
          </w:p>
        </w:tc>
      </w:tr>
      <w:tr w:rsidR="00000000" w14:paraId="34C8A84D" w14:textId="77777777">
        <w:tc>
          <w:tcPr>
            <w:tcW w:w="2357" w:type="dxa"/>
            <w:tcBorders>
              <w:top w:val="single" w:sz="4" w:space="0" w:color="808080"/>
              <w:left w:val="single" w:sz="4" w:space="0" w:color="000000"/>
              <w:bottom w:val="single" w:sz="4" w:space="0" w:color="808080"/>
            </w:tcBorders>
            <w:shd w:val="clear" w:color="auto" w:fill="auto"/>
          </w:tcPr>
          <w:p w14:paraId="2F806E4E" w14:textId="77777777" w:rsidR="00000000" w:rsidRDefault="00000000">
            <w:r>
              <w:rPr>
                <w:b/>
                <w:bCs/>
              </w:rPr>
              <w:t>Doğum Tarihi</w:t>
            </w:r>
          </w:p>
        </w:tc>
        <w:tc>
          <w:tcPr>
            <w:tcW w:w="2357" w:type="dxa"/>
            <w:gridSpan w:val="2"/>
            <w:tcBorders>
              <w:top w:val="single" w:sz="4" w:space="0" w:color="808080"/>
              <w:left w:val="single" w:sz="4" w:space="0" w:color="000000"/>
              <w:bottom w:val="single" w:sz="4" w:space="0" w:color="808080"/>
            </w:tcBorders>
            <w:shd w:val="clear" w:color="auto" w:fill="auto"/>
          </w:tcPr>
          <w:p w14:paraId="6D1470F7" w14:textId="77777777" w:rsidR="00000000" w:rsidRDefault="00000000">
            <w:pPr>
              <w:snapToGrid w:val="0"/>
            </w:pPr>
          </w:p>
        </w:tc>
        <w:tc>
          <w:tcPr>
            <w:tcW w:w="1387" w:type="dxa"/>
            <w:tcBorders>
              <w:top w:val="single" w:sz="4" w:space="0" w:color="808080"/>
              <w:left w:val="single" w:sz="4" w:space="0" w:color="000000"/>
              <w:bottom w:val="single" w:sz="4" w:space="0" w:color="808080"/>
            </w:tcBorders>
            <w:shd w:val="clear" w:color="auto" w:fill="auto"/>
          </w:tcPr>
          <w:p w14:paraId="443EA147" w14:textId="77777777" w:rsidR="00000000" w:rsidRDefault="00000000">
            <w:r>
              <w:rPr>
                <w:b/>
                <w:bCs/>
              </w:rPr>
              <w:t>Cinsiyeti</w:t>
            </w:r>
          </w:p>
        </w:tc>
        <w:tc>
          <w:tcPr>
            <w:tcW w:w="1387" w:type="dxa"/>
            <w:tcBorders>
              <w:top w:val="single" w:sz="4" w:space="0" w:color="808080"/>
              <w:left w:val="single" w:sz="4" w:space="0" w:color="000000"/>
              <w:bottom w:val="single" w:sz="4" w:space="0" w:color="808080"/>
            </w:tcBorders>
            <w:shd w:val="clear" w:color="auto" w:fill="auto"/>
          </w:tcPr>
          <w:p w14:paraId="31BDE9D9"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5DC1077E"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5149488F" w14:textId="77777777" w:rsidR="00000000" w:rsidRDefault="00000000">
            <w:r>
              <w:rPr>
                <w:b/>
                <w:bCs/>
                <w:i/>
                <w:iCs/>
              </w:rPr>
              <w:t>Toplantı No</w:t>
            </w: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3718359" w14:textId="77777777" w:rsidR="00000000" w:rsidRDefault="00000000">
            <w:pPr>
              <w:snapToGrid w:val="0"/>
            </w:pPr>
          </w:p>
        </w:tc>
      </w:tr>
      <w:tr w:rsidR="00000000" w14:paraId="41B4262C" w14:textId="77777777">
        <w:tc>
          <w:tcPr>
            <w:tcW w:w="2357" w:type="dxa"/>
            <w:tcBorders>
              <w:top w:val="single" w:sz="4" w:space="0" w:color="808080"/>
              <w:left w:val="single" w:sz="4" w:space="0" w:color="000000"/>
              <w:bottom w:val="single" w:sz="4" w:space="0" w:color="808080"/>
            </w:tcBorders>
            <w:shd w:val="clear" w:color="auto" w:fill="auto"/>
          </w:tcPr>
          <w:p w14:paraId="10ED69F1" w14:textId="77777777" w:rsidR="00000000" w:rsidRDefault="00000000">
            <w:r>
              <w:rPr>
                <w:b/>
                <w:bCs/>
              </w:rPr>
              <w:t>Sınıfı</w:t>
            </w:r>
          </w:p>
        </w:tc>
        <w:tc>
          <w:tcPr>
            <w:tcW w:w="2357" w:type="dxa"/>
            <w:gridSpan w:val="2"/>
            <w:tcBorders>
              <w:top w:val="single" w:sz="4" w:space="0" w:color="808080"/>
              <w:left w:val="single" w:sz="4" w:space="0" w:color="000000"/>
              <w:bottom w:val="single" w:sz="4" w:space="0" w:color="808080"/>
            </w:tcBorders>
            <w:shd w:val="clear" w:color="auto" w:fill="auto"/>
          </w:tcPr>
          <w:p w14:paraId="7F05FF77" w14:textId="77777777" w:rsidR="00000000" w:rsidRDefault="00000000">
            <w:pPr>
              <w:snapToGrid w:val="0"/>
            </w:pPr>
          </w:p>
        </w:tc>
        <w:tc>
          <w:tcPr>
            <w:tcW w:w="1387" w:type="dxa"/>
            <w:tcBorders>
              <w:top w:val="single" w:sz="4" w:space="0" w:color="808080"/>
              <w:left w:val="single" w:sz="4" w:space="0" w:color="000000"/>
              <w:bottom w:val="single" w:sz="4" w:space="0" w:color="808080"/>
            </w:tcBorders>
            <w:shd w:val="clear" w:color="auto" w:fill="auto"/>
          </w:tcPr>
          <w:p w14:paraId="24266BEC" w14:textId="77777777" w:rsidR="00000000" w:rsidRDefault="00000000">
            <w:r>
              <w:rPr>
                <w:b/>
                <w:bCs/>
              </w:rPr>
              <w:t>Numarası</w:t>
            </w:r>
          </w:p>
        </w:tc>
        <w:tc>
          <w:tcPr>
            <w:tcW w:w="1387" w:type="dxa"/>
            <w:tcBorders>
              <w:top w:val="single" w:sz="4" w:space="0" w:color="808080"/>
              <w:left w:val="single" w:sz="4" w:space="0" w:color="000000"/>
              <w:bottom w:val="single" w:sz="4" w:space="0" w:color="808080"/>
            </w:tcBorders>
            <w:shd w:val="clear" w:color="auto" w:fill="auto"/>
          </w:tcPr>
          <w:p w14:paraId="71070197"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34D4FB49"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69B8FC0E"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78AA8B6F" w14:textId="77777777" w:rsidR="00000000" w:rsidRDefault="00000000">
            <w:pPr>
              <w:snapToGrid w:val="0"/>
            </w:pPr>
          </w:p>
        </w:tc>
      </w:tr>
      <w:tr w:rsidR="00000000" w14:paraId="44CD0FF6" w14:textId="77777777">
        <w:tc>
          <w:tcPr>
            <w:tcW w:w="14698" w:type="dxa"/>
            <w:gridSpan w:val="8"/>
            <w:tcBorders>
              <w:top w:val="single" w:sz="4" w:space="0" w:color="808080"/>
              <w:left w:val="single" w:sz="4" w:space="0" w:color="000000"/>
              <w:bottom w:val="single" w:sz="4" w:space="0" w:color="808080"/>
              <w:right w:val="single" w:sz="4" w:space="0" w:color="000000"/>
            </w:tcBorders>
            <w:shd w:val="clear" w:color="auto" w:fill="auto"/>
          </w:tcPr>
          <w:p w14:paraId="372941C6" w14:textId="77777777" w:rsidR="00000000" w:rsidRDefault="00000000">
            <w:pPr>
              <w:snapToGrid w:val="0"/>
              <w:rPr>
                <w:sz w:val="16"/>
                <w:szCs w:val="16"/>
              </w:rPr>
            </w:pPr>
          </w:p>
        </w:tc>
      </w:tr>
      <w:tr w:rsidR="00000000" w14:paraId="19E52E8E" w14:textId="77777777">
        <w:tc>
          <w:tcPr>
            <w:tcW w:w="7488" w:type="dxa"/>
            <w:gridSpan w:val="5"/>
            <w:tcBorders>
              <w:top w:val="single" w:sz="4" w:space="0" w:color="808080"/>
              <w:left w:val="single" w:sz="4" w:space="0" w:color="000000"/>
              <w:bottom w:val="single" w:sz="4" w:space="0" w:color="808080"/>
            </w:tcBorders>
            <w:shd w:val="clear" w:color="auto" w:fill="auto"/>
          </w:tcPr>
          <w:p w14:paraId="09EA31B4" w14:textId="77777777" w:rsidR="00000000" w:rsidRDefault="00000000">
            <w:pPr>
              <w:rPr>
                <w:b/>
                <w:bCs/>
              </w:rPr>
            </w:pPr>
            <w:r>
              <w:rPr>
                <w:b/>
                <w:bCs/>
                <w:sz w:val="22"/>
                <w:szCs w:val="22"/>
              </w:rPr>
              <w:t>GÜNDEM</w:t>
            </w:r>
          </w:p>
        </w:tc>
        <w:tc>
          <w:tcPr>
            <w:tcW w:w="7210" w:type="dxa"/>
            <w:gridSpan w:val="3"/>
            <w:tcBorders>
              <w:top w:val="single" w:sz="4" w:space="0" w:color="808080"/>
              <w:left w:val="single" w:sz="4" w:space="0" w:color="000000"/>
              <w:bottom w:val="single" w:sz="4" w:space="0" w:color="808080"/>
              <w:right w:val="single" w:sz="4" w:space="0" w:color="000000"/>
            </w:tcBorders>
            <w:shd w:val="clear" w:color="auto" w:fill="auto"/>
          </w:tcPr>
          <w:p w14:paraId="788177FD" w14:textId="77777777" w:rsidR="00000000" w:rsidRDefault="00000000">
            <w:r>
              <w:rPr>
                <w:b/>
                <w:bCs/>
              </w:rPr>
              <w:t>BEP TOPLANTISINA KATILANLAR</w:t>
            </w:r>
          </w:p>
        </w:tc>
      </w:tr>
      <w:tr w:rsidR="00000000" w14:paraId="5D6C626E" w14:textId="77777777">
        <w:tc>
          <w:tcPr>
            <w:tcW w:w="7488" w:type="dxa"/>
            <w:gridSpan w:val="5"/>
            <w:tcBorders>
              <w:top w:val="single" w:sz="4" w:space="0" w:color="808080"/>
              <w:left w:val="single" w:sz="4" w:space="0" w:color="000000"/>
              <w:bottom w:val="single" w:sz="4" w:space="0" w:color="808080"/>
            </w:tcBorders>
            <w:shd w:val="clear" w:color="auto" w:fill="auto"/>
          </w:tcPr>
          <w:p w14:paraId="0837CAFE" w14:textId="77777777" w:rsidR="00000000" w:rsidRDefault="00000000">
            <w:r>
              <w:t>1.</w:t>
            </w:r>
          </w:p>
        </w:tc>
        <w:tc>
          <w:tcPr>
            <w:tcW w:w="2700" w:type="dxa"/>
            <w:tcBorders>
              <w:top w:val="single" w:sz="4" w:space="0" w:color="808080"/>
              <w:left w:val="single" w:sz="4" w:space="0" w:color="000000"/>
              <w:bottom w:val="single" w:sz="4" w:space="0" w:color="808080"/>
            </w:tcBorders>
            <w:shd w:val="clear" w:color="auto" w:fill="auto"/>
          </w:tcPr>
          <w:p w14:paraId="5F7317BC"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5D62809B" w14:textId="77777777" w:rsidR="00000000" w:rsidRDefault="00000000">
            <w:pPr>
              <w:rPr>
                <w:b/>
              </w:rPr>
            </w:pPr>
            <w:r>
              <w:rPr>
                <w:b/>
              </w:rPr>
              <w:t>Adı Soyadı</w:t>
            </w: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26EC9712" w14:textId="77777777" w:rsidR="00000000" w:rsidRDefault="00000000">
            <w:r>
              <w:rPr>
                <w:b/>
              </w:rPr>
              <w:t>İmza</w:t>
            </w:r>
          </w:p>
        </w:tc>
      </w:tr>
      <w:tr w:rsidR="00000000" w14:paraId="3133A5FB" w14:textId="77777777">
        <w:tc>
          <w:tcPr>
            <w:tcW w:w="7488" w:type="dxa"/>
            <w:gridSpan w:val="5"/>
            <w:tcBorders>
              <w:top w:val="single" w:sz="4" w:space="0" w:color="808080"/>
              <w:left w:val="single" w:sz="4" w:space="0" w:color="000000"/>
              <w:bottom w:val="single" w:sz="4" w:space="0" w:color="808080"/>
            </w:tcBorders>
            <w:shd w:val="clear" w:color="auto" w:fill="auto"/>
          </w:tcPr>
          <w:p w14:paraId="22090E73"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507C0840" w14:textId="77777777" w:rsidR="00000000" w:rsidRDefault="00000000">
            <w:r>
              <w:rPr>
                <w:bCs/>
                <w:sz w:val="20"/>
                <w:szCs w:val="20"/>
              </w:rPr>
              <w:t>Öğrenci</w:t>
            </w:r>
          </w:p>
        </w:tc>
        <w:tc>
          <w:tcPr>
            <w:tcW w:w="3060" w:type="dxa"/>
            <w:tcBorders>
              <w:top w:val="single" w:sz="4" w:space="0" w:color="808080"/>
              <w:left w:val="single" w:sz="4" w:space="0" w:color="000000"/>
              <w:bottom w:val="single" w:sz="4" w:space="0" w:color="808080"/>
            </w:tcBorders>
            <w:shd w:val="clear" w:color="auto" w:fill="auto"/>
          </w:tcPr>
          <w:p w14:paraId="41555B1D"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295358A" w14:textId="77777777" w:rsidR="00000000" w:rsidRDefault="00000000">
            <w:pPr>
              <w:snapToGrid w:val="0"/>
            </w:pPr>
          </w:p>
        </w:tc>
      </w:tr>
      <w:tr w:rsidR="00000000" w14:paraId="261A0078" w14:textId="77777777">
        <w:tc>
          <w:tcPr>
            <w:tcW w:w="7488" w:type="dxa"/>
            <w:gridSpan w:val="5"/>
            <w:tcBorders>
              <w:top w:val="single" w:sz="4" w:space="0" w:color="808080"/>
              <w:left w:val="single" w:sz="4" w:space="0" w:color="000000"/>
              <w:bottom w:val="single" w:sz="4" w:space="0" w:color="808080"/>
            </w:tcBorders>
            <w:shd w:val="clear" w:color="auto" w:fill="auto"/>
          </w:tcPr>
          <w:p w14:paraId="25736687"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57311971" w14:textId="77777777" w:rsidR="00000000" w:rsidRDefault="00000000">
            <w:r>
              <w:rPr>
                <w:bCs/>
                <w:sz w:val="20"/>
                <w:szCs w:val="20"/>
              </w:rPr>
              <w:t>Anne/baba</w:t>
            </w:r>
          </w:p>
        </w:tc>
        <w:tc>
          <w:tcPr>
            <w:tcW w:w="3060" w:type="dxa"/>
            <w:tcBorders>
              <w:top w:val="single" w:sz="4" w:space="0" w:color="808080"/>
              <w:left w:val="single" w:sz="4" w:space="0" w:color="000000"/>
              <w:bottom w:val="single" w:sz="4" w:space="0" w:color="808080"/>
            </w:tcBorders>
            <w:shd w:val="clear" w:color="auto" w:fill="auto"/>
          </w:tcPr>
          <w:p w14:paraId="11A9DA12"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3C1FAC19" w14:textId="77777777" w:rsidR="00000000" w:rsidRDefault="00000000">
            <w:pPr>
              <w:snapToGrid w:val="0"/>
            </w:pPr>
          </w:p>
        </w:tc>
      </w:tr>
      <w:tr w:rsidR="00000000" w14:paraId="3A394A08" w14:textId="77777777">
        <w:tc>
          <w:tcPr>
            <w:tcW w:w="7488" w:type="dxa"/>
            <w:gridSpan w:val="5"/>
            <w:tcBorders>
              <w:top w:val="single" w:sz="4" w:space="0" w:color="808080"/>
              <w:left w:val="single" w:sz="4" w:space="0" w:color="000000"/>
              <w:bottom w:val="single" w:sz="4" w:space="0" w:color="808080"/>
            </w:tcBorders>
            <w:shd w:val="clear" w:color="auto" w:fill="auto"/>
          </w:tcPr>
          <w:p w14:paraId="4E90B6B6"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20BE4A06" w14:textId="77777777" w:rsidR="00000000" w:rsidRDefault="00000000">
            <w:r>
              <w:rPr>
                <w:bCs/>
                <w:sz w:val="20"/>
                <w:szCs w:val="20"/>
              </w:rPr>
              <w:t>Sınıf /Sınıf Rehber Öğretmeni</w:t>
            </w:r>
          </w:p>
        </w:tc>
        <w:tc>
          <w:tcPr>
            <w:tcW w:w="3060" w:type="dxa"/>
            <w:tcBorders>
              <w:top w:val="single" w:sz="4" w:space="0" w:color="808080"/>
              <w:left w:val="single" w:sz="4" w:space="0" w:color="000000"/>
              <w:bottom w:val="single" w:sz="4" w:space="0" w:color="808080"/>
            </w:tcBorders>
            <w:shd w:val="clear" w:color="auto" w:fill="auto"/>
          </w:tcPr>
          <w:p w14:paraId="3F2A7CDB"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C04ABA2" w14:textId="77777777" w:rsidR="00000000" w:rsidRDefault="00000000">
            <w:pPr>
              <w:snapToGrid w:val="0"/>
            </w:pPr>
          </w:p>
        </w:tc>
      </w:tr>
      <w:tr w:rsidR="00000000" w14:paraId="118FF8F6" w14:textId="77777777">
        <w:tc>
          <w:tcPr>
            <w:tcW w:w="7488" w:type="dxa"/>
            <w:gridSpan w:val="5"/>
            <w:tcBorders>
              <w:top w:val="single" w:sz="4" w:space="0" w:color="808080"/>
              <w:left w:val="single" w:sz="4" w:space="0" w:color="000000"/>
              <w:bottom w:val="single" w:sz="4" w:space="0" w:color="808080"/>
            </w:tcBorders>
            <w:shd w:val="clear" w:color="auto" w:fill="auto"/>
          </w:tcPr>
          <w:p w14:paraId="42D9E920"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3CD150C2" w14:textId="77777777" w:rsidR="00000000" w:rsidRDefault="00000000">
            <w:r>
              <w:rPr>
                <w:bCs/>
                <w:sz w:val="20"/>
                <w:szCs w:val="20"/>
              </w:rPr>
              <w:t>Özel Eğitim Öğrtm. (Varsa)</w:t>
            </w:r>
          </w:p>
        </w:tc>
        <w:tc>
          <w:tcPr>
            <w:tcW w:w="3060" w:type="dxa"/>
            <w:tcBorders>
              <w:top w:val="single" w:sz="4" w:space="0" w:color="808080"/>
              <w:left w:val="single" w:sz="4" w:space="0" w:color="000000"/>
              <w:bottom w:val="single" w:sz="4" w:space="0" w:color="808080"/>
            </w:tcBorders>
            <w:shd w:val="clear" w:color="auto" w:fill="auto"/>
          </w:tcPr>
          <w:p w14:paraId="4513FE0A"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2B059E20" w14:textId="77777777" w:rsidR="00000000" w:rsidRDefault="00000000">
            <w:pPr>
              <w:snapToGrid w:val="0"/>
            </w:pPr>
          </w:p>
        </w:tc>
      </w:tr>
      <w:tr w:rsidR="00000000" w14:paraId="0F5C4828" w14:textId="77777777">
        <w:tc>
          <w:tcPr>
            <w:tcW w:w="7488" w:type="dxa"/>
            <w:gridSpan w:val="5"/>
            <w:tcBorders>
              <w:top w:val="single" w:sz="4" w:space="0" w:color="808080"/>
              <w:left w:val="single" w:sz="4" w:space="0" w:color="000000"/>
              <w:bottom w:val="single" w:sz="4" w:space="0" w:color="808080"/>
            </w:tcBorders>
            <w:shd w:val="clear" w:color="auto" w:fill="auto"/>
          </w:tcPr>
          <w:p w14:paraId="5B4EA5D8"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733D3D50" w14:textId="77777777" w:rsidR="00000000" w:rsidRDefault="00000000">
            <w:r>
              <w:rPr>
                <w:bCs/>
                <w:sz w:val="20"/>
                <w:szCs w:val="20"/>
              </w:rPr>
              <w:t>Rehber öğretmen</w:t>
            </w:r>
          </w:p>
        </w:tc>
        <w:tc>
          <w:tcPr>
            <w:tcW w:w="3060" w:type="dxa"/>
            <w:tcBorders>
              <w:top w:val="single" w:sz="4" w:space="0" w:color="808080"/>
              <w:left w:val="single" w:sz="4" w:space="0" w:color="000000"/>
              <w:bottom w:val="single" w:sz="4" w:space="0" w:color="808080"/>
            </w:tcBorders>
            <w:shd w:val="clear" w:color="auto" w:fill="auto"/>
          </w:tcPr>
          <w:p w14:paraId="0F660AD8"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8BABFC8" w14:textId="77777777" w:rsidR="00000000" w:rsidRDefault="00000000">
            <w:pPr>
              <w:snapToGrid w:val="0"/>
            </w:pPr>
          </w:p>
        </w:tc>
      </w:tr>
      <w:tr w:rsidR="00000000" w14:paraId="53CBD348" w14:textId="77777777">
        <w:tc>
          <w:tcPr>
            <w:tcW w:w="7488" w:type="dxa"/>
            <w:gridSpan w:val="5"/>
            <w:tcBorders>
              <w:top w:val="single" w:sz="4" w:space="0" w:color="808080"/>
              <w:left w:val="single" w:sz="4" w:space="0" w:color="000000"/>
              <w:bottom w:val="single" w:sz="4" w:space="0" w:color="808080"/>
            </w:tcBorders>
            <w:shd w:val="clear" w:color="auto" w:fill="auto"/>
          </w:tcPr>
          <w:p w14:paraId="6248DA9B" w14:textId="77777777" w:rsidR="00000000" w:rsidRDefault="00000000">
            <w:pPr>
              <w:snapToGrid w:val="0"/>
            </w:pPr>
          </w:p>
        </w:tc>
        <w:tc>
          <w:tcPr>
            <w:tcW w:w="2700" w:type="dxa"/>
            <w:tcBorders>
              <w:top w:val="single" w:sz="4" w:space="0" w:color="808080"/>
              <w:left w:val="single" w:sz="4" w:space="0" w:color="000000"/>
              <w:bottom w:val="single" w:sz="4" w:space="0" w:color="808080"/>
            </w:tcBorders>
            <w:shd w:val="clear" w:color="auto" w:fill="auto"/>
          </w:tcPr>
          <w:p w14:paraId="1FF74F5E" w14:textId="77777777" w:rsidR="00000000" w:rsidRDefault="00000000">
            <w:r>
              <w:rPr>
                <w:bCs/>
                <w:sz w:val="20"/>
                <w:szCs w:val="20"/>
              </w:rPr>
              <w:t>BEP Geliştirme Birim Başkanı</w:t>
            </w:r>
          </w:p>
        </w:tc>
        <w:tc>
          <w:tcPr>
            <w:tcW w:w="3060" w:type="dxa"/>
            <w:tcBorders>
              <w:top w:val="single" w:sz="4" w:space="0" w:color="808080"/>
              <w:left w:val="single" w:sz="4" w:space="0" w:color="000000"/>
              <w:bottom w:val="single" w:sz="4" w:space="0" w:color="808080"/>
            </w:tcBorders>
            <w:shd w:val="clear" w:color="auto" w:fill="auto"/>
          </w:tcPr>
          <w:p w14:paraId="6DAC8191"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DF38F44" w14:textId="77777777" w:rsidR="00000000" w:rsidRDefault="00000000">
            <w:pPr>
              <w:snapToGrid w:val="0"/>
            </w:pPr>
          </w:p>
        </w:tc>
      </w:tr>
      <w:tr w:rsidR="00000000" w14:paraId="5D965B74" w14:textId="77777777">
        <w:tc>
          <w:tcPr>
            <w:tcW w:w="7488" w:type="dxa"/>
            <w:gridSpan w:val="5"/>
            <w:tcBorders>
              <w:top w:val="single" w:sz="4" w:space="0" w:color="808080"/>
              <w:left w:val="single" w:sz="4" w:space="0" w:color="000000"/>
              <w:bottom w:val="single" w:sz="4" w:space="0" w:color="808080"/>
            </w:tcBorders>
            <w:shd w:val="clear" w:color="auto" w:fill="auto"/>
          </w:tcPr>
          <w:p w14:paraId="4D75581B" w14:textId="77777777" w:rsidR="00000000" w:rsidRDefault="00000000">
            <w:pPr>
              <w:snapToGrid w:val="0"/>
              <w:rPr>
                <w:b/>
                <w:sz w:val="22"/>
                <w:szCs w:val="22"/>
              </w:rPr>
            </w:pPr>
          </w:p>
        </w:tc>
        <w:tc>
          <w:tcPr>
            <w:tcW w:w="2700" w:type="dxa"/>
            <w:tcBorders>
              <w:top w:val="single" w:sz="4" w:space="0" w:color="808080"/>
              <w:left w:val="single" w:sz="4" w:space="0" w:color="000000"/>
              <w:bottom w:val="single" w:sz="4" w:space="0" w:color="808080"/>
            </w:tcBorders>
            <w:shd w:val="clear" w:color="auto" w:fill="auto"/>
          </w:tcPr>
          <w:p w14:paraId="29C1F3AE" w14:textId="77777777" w:rsidR="00000000" w:rsidRDefault="00000000">
            <w:pPr>
              <w:snapToGrid w:val="0"/>
              <w:rPr>
                <w:sz w:val="22"/>
                <w:szCs w:val="22"/>
              </w:rPr>
            </w:pPr>
          </w:p>
        </w:tc>
        <w:tc>
          <w:tcPr>
            <w:tcW w:w="3060" w:type="dxa"/>
            <w:tcBorders>
              <w:top w:val="single" w:sz="4" w:space="0" w:color="808080"/>
              <w:left w:val="single" w:sz="4" w:space="0" w:color="000000"/>
              <w:bottom w:val="single" w:sz="4" w:space="0" w:color="808080"/>
            </w:tcBorders>
            <w:shd w:val="clear" w:color="auto" w:fill="auto"/>
          </w:tcPr>
          <w:p w14:paraId="10AE14F5"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166BE12" w14:textId="77777777" w:rsidR="00000000" w:rsidRDefault="00000000">
            <w:pPr>
              <w:snapToGrid w:val="0"/>
            </w:pPr>
          </w:p>
        </w:tc>
      </w:tr>
      <w:tr w:rsidR="00000000" w14:paraId="4E437B4C" w14:textId="77777777">
        <w:tc>
          <w:tcPr>
            <w:tcW w:w="7488" w:type="dxa"/>
            <w:gridSpan w:val="5"/>
            <w:tcBorders>
              <w:top w:val="single" w:sz="4" w:space="0" w:color="808080"/>
              <w:left w:val="single" w:sz="4" w:space="0" w:color="000000"/>
              <w:bottom w:val="single" w:sz="4" w:space="0" w:color="808080"/>
            </w:tcBorders>
            <w:shd w:val="clear" w:color="auto" w:fill="auto"/>
          </w:tcPr>
          <w:p w14:paraId="6C3F63B4"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56E0F1A4" w14:textId="77777777" w:rsidR="00000000" w:rsidRDefault="00000000">
            <w:r>
              <w:rPr>
                <w:b/>
                <w:bCs/>
              </w:rPr>
              <w:t>Diğer Katılımcılar *</w:t>
            </w:r>
          </w:p>
        </w:tc>
        <w:tc>
          <w:tcPr>
            <w:tcW w:w="3060" w:type="dxa"/>
            <w:tcBorders>
              <w:top w:val="single" w:sz="4" w:space="0" w:color="808080"/>
              <w:left w:val="single" w:sz="4" w:space="0" w:color="000000"/>
              <w:bottom w:val="single" w:sz="4" w:space="0" w:color="808080"/>
            </w:tcBorders>
            <w:shd w:val="clear" w:color="auto" w:fill="auto"/>
          </w:tcPr>
          <w:p w14:paraId="0EA30729"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1F56568F" w14:textId="77777777" w:rsidR="00000000" w:rsidRDefault="00000000">
            <w:pPr>
              <w:snapToGrid w:val="0"/>
            </w:pPr>
          </w:p>
        </w:tc>
      </w:tr>
      <w:tr w:rsidR="00000000" w14:paraId="097E921D" w14:textId="77777777">
        <w:tc>
          <w:tcPr>
            <w:tcW w:w="7488" w:type="dxa"/>
            <w:gridSpan w:val="5"/>
            <w:tcBorders>
              <w:top w:val="single" w:sz="4" w:space="0" w:color="808080"/>
              <w:left w:val="single" w:sz="4" w:space="0" w:color="000000"/>
              <w:bottom w:val="single" w:sz="4" w:space="0" w:color="808080"/>
            </w:tcBorders>
            <w:shd w:val="clear" w:color="auto" w:fill="auto"/>
          </w:tcPr>
          <w:p w14:paraId="0DDDFA2A" w14:textId="77777777" w:rsidR="00000000" w:rsidRDefault="00000000">
            <w:pPr>
              <w:rPr>
                <w:sz w:val="22"/>
                <w:szCs w:val="22"/>
              </w:rPr>
            </w:pPr>
            <w:r>
              <w:rPr>
                <w:b/>
              </w:rPr>
              <w:t>ALINAN KARARLAR</w:t>
            </w:r>
          </w:p>
        </w:tc>
        <w:tc>
          <w:tcPr>
            <w:tcW w:w="2700" w:type="dxa"/>
            <w:tcBorders>
              <w:top w:val="single" w:sz="4" w:space="0" w:color="808080"/>
              <w:left w:val="single" w:sz="4" w:space="0" w:color="000000"/>
              <w:bottom w:val="single" w:sz="4" w:space="0" w:color="808080"/>
            </w:tcBorders>
            <w:shd w:val="clear" w:color="auto" w:fill="auto"/>
          </w:tcPr>
          <w:p w14:paraId="17D2D1C9" w14:textId="77777777" w:rsidR="00000000" w:rsidRDefault="00000000">
            <w:r>
              <w:rPr>
                <w:sz w:val="22"/>
                <w:szCs w:val="22"/>
              </w:rPr>
              <w:t>Görevi/ Branşı</w:t>
            </w:r>
          </w:p>
        </w:tc>
        <w:tc>
          <w:tcPr>
            <w:tcW w:w="3060" w:type="dxa"/>
            <w:tcBorders>
              <w:top w:val="single" w:sz="4" w:space="0" w:color="808080"/>
              <w:left w:val="single" w:sz="4" w:space="0" w:color="000000"/>
              <w:bottom w:val="single" w:sz="4" w:space="0" w:color="808080"/>
            </w:tcBorders>
            <w:shd w:val="clear" w:color="auto" w:fill="auto"/>
          </w:tcPr>
          <w:p w14:paraId="0DC6CC29"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1E9306F4" w14:textId="77777777" w:rsidR="00000000" w:rsidRDefault="00000000">
            <w:pPr>
              <w:snapToGrid w:val="0"/>
            </w:pPr>
          </w:p>
        </w:tc>
      </w:tr>
      <w:tr w:rsidR="00000000" w14:paraId="742F3BD3" w14:textId="77777777">
        <w:tc>
          <w:tcPr>
            <w:tcW w:w="7488" w:type="dxa"/>
            <w:gridSpan w:val="5"/>
            <w:tcBorders>
              <w:top w:val="single" w:sz="4" w:space="0" w:color="808080"/>
              <w:left w:val="single" w:sz="4" w:space="0" w:color="000000"/>
              <w:bottom w:val="single" w:sz="4" w:space="0" w:color="808080"/>
            </w:tcBorders>
            <w:shd w:val="clear" w:color="auto" w:fill="auto"/>
          </w:tcPr>
          <w:p w14:paraId="57B82359" w14:textId="77777777" w:rsidR="00000000" w:rsidRDefault="00000000">
            <w:pPr>
              <w:rPr>
                <w:sz w:val="22"/>
                <w:szCs w:val="22"/>
              </w:rPr>
            </w:pPr>
            <w:r>
              <w:rPr>
                <w:sz w:val="22"/>
                <w:szCs w:val="22"/>
              </w:rPr>
              <w:t>1.</w:t>
            </w:r>
          </w:p>
        </w:tc>
        <w:tc>
          <w:tcPr>
            <w:tcW w:w="2700" w:type="dxa"/>
            <w:tcBorders>
              <w:top w:val="single" w:sz="4" w:space="0" w:color="808080"/>
              <w:left w:val="single" w:sz="4" w:space="0" w:color="000000"/>
              <w:bottom w:val="single" w:sz="4" w:space="0" w:color="808080"/>
            </w:tcBorders>
            <w:shd w:val="clear" w:color="auto" w:fill="auto"/>
          </w:tcPr>
          <w:p w14:paraId="4E30EBBE" w14:textId="77777777" w:rsidR="00000000" w:rsidRDefault="00000000">
            <w:pPr>
              <w:snapToGrid w:val="0"/>
              <w:rPr>
                <w:sz w:val="22"/>
                <w:szCs w:val="22"/>
              </w:rPr>
            </w:pPr>
          </w:p>
        </w:tc>
        <w:tc>
          <w:tcPr>
            <w:tcW w:w="3060" w:type="dxa"/>
            <w:tcBorders>
              <w:top w:val="single" w:sz="4" w:space="0" w:color="808080"/>
              <w:left w:val="single" w:sz="4" w:space="0" w:color="000000"/>
              <w:bottom w:val="single" w:sz="4" w:space="0" w:color="808080"/>
            </w:tcBorders>
            <w:shd w:val="clear" w:color="auto" w:fill="auto"/>
          </w:tcPr>
          <w:p w14:paraId="45D0ACC4"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7180C5C0" w14:textId="77777777" w:rsidR="00000000" w:rsidRDefault="00000000">
            <w:pPr>
              <w:snapToGrid w:val="0"/>
            </w:pPr>
          </w:p>
        </w:tc>
      </w:tr>
      <w:tr w:rsidR="00000000" w14:paraId="68353069" w14:textId="77777777">
        <w:tc>
          <w:tcPr>
            <w:tcW w:w="7488" w:type="dxa"/>
            <w:gridSpan w:val="5"/>
            <w:tcBorders>
              <w:top w:val="single" w:sz="4" w:space="0" w:color="808080"/>
              <w:left w:val="single" w:sz="4" w:space="0" w:color="000000"/>
              <w:bottom w:val="single" w:sz="4" w:space="0" w:color="808080"/>
            </w:tcBorders>
            <w:shd w:val="clear" w:color="auto" w:fill="auto"/>
          </w:tcPr>
          <w:p w14:paraId="53170F34"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36AF19FA"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76846EB9"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198A66B" w14:textId="77777777" w:rsidR="00000000" w:rsidRDefault="00000000">
            <w:pPr>
              <w:snapToGrid w:val="0"/>
            </w:pPr>
          </w:p>
        </w:tc>
      </w:tr>
      <w:tr w:rsidR="00000000" w14:paraId="167AA9E0" w14:textId="77777777">
        <w:tc>
          <w:tcPr>
            <w:tcW w:w="7488" w:type="dxa"/>
            <w:gridSpan w:val="5"/>
            <w:tcBorders>
              <w:top w:val="single" w:sz="4" w:space="0" w:color="808080"/>
              <w:left w:val="single" w:sz="4" w:space="0" w:color="000000"/>
              <w:bottom w:val="single" w:sz="4" w:space="0" w:color="808080"/>
            </w:tcBorders>
            <w:shd w:val="clear" w:color="auto" w:fill="auto"/>
          </w:tcPr>
          <w:p w14:paraId="5B8F084E"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193E8236"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0E161E59"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196EFD0" w14:textId="77777777" w:rsidR="00000000" w:rsidRDefault="00000000">
            <w:pPr>
              <w:snapToGrid w:val="0"/>
            </w:pPr>
          </w:p>
        </w:tc>
      </w:tr>
      <w:tr w:rsidR="00000000" w14:paraId="7258EFAD" w14:textId="77777777">
        <w:tc>
          <w:tcPr>
            <w:tcW w:w="7488" w:type="dxa"/>
            <w:gridSpan w:val="5"/>
            <w:tcBorders>
              <w:top w:val="single" w:sz="4" w:space="0" w:color="808080"/>
              <w:left w:val="single" w:sz="4" w:space="0" w:color="000000"/>
              <w:bottom w:val="single" w:sz="4" w:space="0" w:color="808080"/>
            </w:tcBorders>
            <w:shd w:val="clear" w:color="auto" w:fill="auto"/>
          </w:tcPr>
          <w:p w14:paraId="7AD3A966"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2516AE26"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72239BE1"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B1FE9CB" w14:textId="77777777" w:rsidR="00000000" w:rsidRDefault="00000000">
            <w:pPr>
              <w:snapToGrid w:val="0"/>
            </w:pPr>
          </w:p>
        </w:tc>
      </w:tr>
      <w:tr w:rsidR="00000000" w14:paraId="4FA9BB61" w14:textId="77777777">
        <w:tc>
          <w:tcPr>
            <w:tcW w:w="7488" w:type="dxa"/>
            <w:gridSpan w:val="5"/>
            <w:tcBorders>
              <w:top w:val="single" w:sz="4" w:space="0" w:color="808080"/>
              <w:left w:val="single" w:sz="4" w:space="0" w:color="000000"/>
              <w:bottom w:val="single" w:sz="4" w:space="0" w:color="808080"/>
            </w:tcBorders>
            <w:shd w:val="clear" w:color="auto" w:fill="auto"/>
          </w:tcPr>
          <w:p w14:paraId="58EFC55E"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01739B5E"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4B1C0E0F"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0E543609" w14:textId="77777777" w:rsidR="00000000" w:rsidRDefault="00000000">
            <w:pPr>
              <w:snapToGrid w:val="0"/>
            </w:pPr>
          </w:p>
        </w:tc>
      </w:tr>
      <w:tr w:rsidR="00000000" w14:paraId="0C535123" w14:textId="77777777">
        <w:tc>
          <w:tcPr>
            <w:tcW w:w="7488" w:type="dxa"/>
            <w:gridSpan w:val="5"/>
            <w:tcBorders>
              <w:top w:val="single" w:sz="4" w:space="0" w:color="808080"/>
              <w:left w:val="single" w:sz="4" w:space="0" w:color="000000"/>
              <w:bottom w:val="single" w:sz="4" w:space="0" w:color="808080"/>
            </w:tcBorders>
            <w:shd w:val="clear" w:color="auto" w:fill="auto"/>
          </w:tcPr>
          <w:p w14:paraId="3D865659"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65AB7390"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7D7D5657"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4C66518C" w14:textId="77777777" w:rsidR="00000000" w:rsidRDefault="00000000">
            <w:pPr>
              <w:snapToGrid w:val="0"/>
            </w:pPr>
          </w:p>
        </w:tc>
      </w:tr>
      <w:tr w:rsidR="00000000" w14:paraId="35E97C56" w14:textId="77777777">
        <w:tc>
          <w:tcPr>
            <w:tcW w:w="7488" w:type="dxa"/>
            <w:gridSpan w:val="5"/>
            <w:tcBorders>
              <w:top w:val="single" w:sz="4" w:space="0" w:color="808080"/>
              <w:left w:val="single" w:sz="4" w:space="0" w:color="000000"/>
              <w:bottom w:val="single" w:sz="4" w:space="0" w:color="808080"/>
            </w:tcBorders>
            <w:shd w:val="clear" w:color="auto" w:fill="auto"/>
          </w:tcPr>
          <w:p w14:paraId="735C670E"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3AEA7EE5"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5112E5F1"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D0C24B8" w14:textId="77777777" w:rsidR="00000000" w:rsidRDefault="00000000">
            <w:pPr>
              <w:snapToGrid w:val="0"/>
            </w:pPr>
          </w:p>
        </w:tc>
      </w:tr>
      <w:tr w:rsidR="00000000" w14:paraId="3FD5322F" w14:textId="77777777">
        <w:tc>
          <w:tcPr>
            <w:tcW w:w="7488" w:type="dxa"/>
            <w:gridSpan w:val="5"/>
            <w:tcBorders>
              <w:top w:val="single" w:sz="4" w:space="0" w:color="808080"/>
              <w:left w:val="single" w:sz="4" w:space="0" w:color="000000"/>
              <w:bottom w:val="single" w:sz="4" w:space="0" w:color="808080"/>
            </w:tcBorders>
            <w:shd w:val="clear" w:color="auto" w:fill="auto"/>
          </w:tcPr>
          <w:p w14:paraId="5953D2BF"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7FC8CB9D"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55384B42"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6BABFB51" w14:textId="77777777" w:rsidR="00000000" w:rsidRDefault="00000000">
            <w:pPr>
              <w:snapToGrid w:val="0"/>
            </w:pPr>
          </w:p>
        </w:tc>
      </w:tr>
      <w:tr w:rsidR="00000000" w14:paraId="1DCD0817" w14:textId="77777777">
        <w:tc>
          <w:tcPr>
            <w:tcW w:w="7488" w:type="dxa"/>
            <w:gridSpan w:val="5"/>
            <w:tcBorders>
              <w:top w:val="single" w:sz="4" w:space="0" w:color="808080"/>
              <w:left w:val="single" w:sz="4" w:space="0" w:color="000000"/>
              <w:bottom w:val="single" w:sz="4" w:space="0" w:color="808080"/>
            </w:tcBorders>
            <w:shd w:val="clear" w:color="auto" w:fill="auto"/>
          </w:tcPr>
          <w:p w14:paraId="70F3144E"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385EEF5E"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2D11CCE1"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1EEDA483" w14:textId="77777777" w:rsidR="00000000" w:rsidRDefault="00000000">
            <w:pPr>
              <w:snapToGrid w:val="0"/>
            </w:pPr>
          </w:p>
        </w:tc>
      </w:tr>
      <w:tr w:rsidR="00000000" w14:paraId="3F266902" w14:textId="77777777">
        <w:tc>
          <w:tcPr>
            <w:tcW w:w="7488" w:type="dxa"/>
            <w:gridSpan w:val="5"/>
            <w:tcBorders>
              <w:top w:val="single" w:sz="4" w:space="0" w:color="808080"/>
              <w:left w:val="single" w:sz="4" w:space="0" w:color="000000"/>
              <w:bottom w:val="single" w:sz="4" w:space="0" w:color="808080"/>
            </w:tcBorders>
            <w:shd w:val="clear" w:color="auto" w:fill="auto"/>
          </w:tcPr>
          <w:p w14:paraId="5DBC0D4E"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125756F6"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3BAFC4E1"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6120B757" w14:textId="77777777" w:rsidR="00000000" w:rsidRDefault="00000000">
            <w:pPr>
              <w:snapToGrid w:val="0"/>
            </w:pPr>
          </w:p>
        </w:tc>
      </w:tr>
      <w:tr w:rsidR="00000000" w14:paraId="050BF65B" w14:textId="77777777">
        <w:tc>
          <w:tcPr>
            <w:tcW w:w="7488" w:type="dxa"/>
            <w:gridSpan w:val="5"/>
            <w:tcBorders>
              <w:top w:val="single" w:sz="4" w:space="0" w:color="808080"/>
              <w:left w:val="single" w:sz="4" w:space="0" w:color="000000"/>
              <w:bottom w:val="single" w:sz="4" w:space="0" w:color="808080"/>
            </w:tcBorders>
            <w:shd w:val="clear" w:color="auto" w:fill="auto"/>
          </w:tcPr>
          <w:p w14:paraId="3F975ADA"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2C8530F7"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0CB4506C"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7C7DE6CB" w14:textId="77777777" w:rsidR="00000000" w:rsidRDefault="00000000">
            <w:pPr>
              <w:snapToGrid w:val="0"/>
            </w:pPr>
          </w:p>
        </w:tc>
      </w:tr>
      <w:tr w:rsidR="00000000" w14:paraId="5E9F1AD5" w14:textId="77777777">
        <w:trPr>
          <w:trHeight w:val="367"/>
        </w:trPr>
        <w:tc>
          <w:tcPr>
            <w:tcW w:w="7488" w:type="dxa"/>
            <w:gridSpan w:val="5"/>
            <w:tcBorders>
              <w:top w:val="single" w:sz="4" w:space="0" w:color="808080"/>
              <w:left w:val="single" w:sz="4" w:space="0" w:color="000000"/>
              <w:bottom w:val="single" w:sz="4" w:space="0" w:color="808080"/>
            </w:tcBorders>
            <w:shd w:val="clear" w:color="auto" w:fill="auto"/>
          </w:tcPr>
          <w:p w14:paraId="36F6B73C"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auto"/>
          </w:tcPr>
          <w:p w14:paraId="31E038C9"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01EF5582"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55B01193" w14:textId="77777777" w:rsidR="00000000" w:rsidRDefault="00000000">
            <w:pPr>
              <w:snapToGrid w:val="0"/>
            </w:pPr>
          </w:p>
        </w:tc>
      </w:tr>
      <w:tr w:rsidR="00000000" w14:paraId="2733DAF8" w14:textId="77777777">
        <w:tc>
          <w:tcPr>
            <w:tcW w:w="7488" w:type="dxa"/>
            <w:gridSpan w:val="5"/>
            <w:tcBorders>
              <w:top w:val="single" w:sz="4" w:space="0" w:color="808080"/>
              <w:left w:val="single" w:sz="4" w:space="0" w:color="000000"/>
              <w:bottom w:val="single" w:sz="4" w:space="0" w:color="000000"/>
            </w:tcBorders>
            <w:shd w:val="clear" w:color="auto" w:fill="auto"/>
          </w:tcPr>
          <w:p w14:paraId="18D53379" w14:textId="77777777" w:rsidR="00000000" w:rsidRDefault="00000000">
            <w:pPr>
              <w:snapToGrid w:val="0"/>
              <w:rPr>
                <w:sz w:val="22"/>
                <w:szCs w:val="22"/>
              </w:rPr>
            </w:pPr>
          </w:p>
        </w:tc>
        <w:tc>
          <w:tcPr>
            <w:tcW w:w="2700" w:type="dxa"/>
            <w:tcBorders>
              <w:top w:val="single" w:sz="4" w:space="0" w:color="808080"/>
              <w:left w:val="single" w:sz="4" w:space="0" w:color="000000"/>
              <w:bottom w:val="single" w:sz="4" w:space="0" w:color="808080"/>
            </w:tcBorders>
            <w:shd w:val="clear" w:color="auto" w:fill="FFFFFF"/>
          </w:tcPr>
          <w:p w14:paraId="4624777B" w14:textId="77777777" w:rsidR="00000000" w:rsidRDefault="00000000">
            <w:pPr>
              <w:snapToGrid w:val="0"/>
            </w:pPr>
          </w:p>
        </w:tc>
        <w:tc>
          <w:tcPr>
            <w:tcW w:w="3060" w:type="dxa"/>
            <w:tcBorders>
              <w:top w:val="single" w:sz="4" w:space="0" w:color="808080"/>
              <w:left w:val="single" w:sz="4" w:space="0" w:color="000000"/>
              <w:bottom w:val="single" w:sz="4" w:space="0" w:color="808080"/>
            </w:tcBorders>
            <w:shd w:val="clear" w:color="auto" w:fill="auto"/>
          </w:tcPr>
          <w:p w14:paraId="00089150" w14:textId="77777777" w:rsidR="00000000" w:rsidRDefault="00000000">
            <w:pPr>
              <w:snapToGrid w:val="0"/>
            </w:pPr>
          </w:p>
        </w:tc>
        <w:tc>
          <w:tcPr>
            <w:tcW w:w="1450" w:type="dxa"/>
            <w:tcBorders>
              <w:top w:val="single" w:sz="4" w:space="0" w:color="808080"/>
              <w:left w:val="single" w:sz="4" w:space="0" w:color="000000"/>
              <w:bottom w:val="single" w:sz="4" w:space="0" w:color="808080"/>
              <w:right w:val="single" w:sz="4" w:space="0" w:color="000000"/>
            </w:tcBorders>
            <w:shd w:val="clear" w:color="auto" w:fill="auto"/>
          </w:tcPr>
          <w:p w14:paraId="63BB658E" w14:textId="77777777" w:rsidR="00000000" w:rsidRDefault="00000000">
            <w:pPr>
              <w:snapToGrid w:val="0"/>
            </w:pPr>
          </w:p>
        </w:tc>
      </w:tr>
      <w:tr w:rsidR="00000000" w14:paraId="034DE1A9" w14:textId="77777777">
        <w:tc>
          <w:tcPr>
            <w:tcW w:w="4644" w:type="dxa"/>
            <w:gridSpan w:val="2"/>
            <w:tcBorders>
              <w:top w:val="single" w:sz="4" w:space="0" w:color="000000"/>
              <w:left w:val="single" w:sz="4" w:space="0" w:color="000000"/>
              <w:bottom w:val="single" w:sz="4" w:space="0" w:color="000000"/>
            </w:tcBorders>
            <w:shd w:val="clear" w:color="auto" w:fill="FFFFFF"/>
          </w:tcPr>
          <w:p w14:paraId="0B64302B" w14:textId="77777777" w:rsidR="00000000" w:rsidRDefault="00000000">
            <w:r>
              <w:rPr>
                <w:b/>
                <w:bCs/>
                <w:i/>
                <w:iCs/>
                <w:sz w:val="28"/>
                <w:szCs w:val="28"/>
              </w:rPr>
              <w:t>Bir Sonraki BEP Toplantı Tarihi</w:t>
            </w:r>
          </w:p>
        </w:tc>
        <w:tc>
          <w:tcPr>
            <w:tcW w:w="2844" w:type="dxa"/>
            <w:gridSpan w:val="3"/>
            <w:tcBorders>
              <w:top w:val="single" w:sz="4" w:space="0" w:color="000000"/>
              <w:left w:val="single" w:sz="4" w:space="0" w:color="000000"/>
              <w:bottom w:val="single" w:sz="4" w:space="0" w:color="000000"/>
            </w:tcBorders>
            <w:shd w:val="clear" w:color="auto" w:fill="FFFFFF"/>
          </w:tcPr>
          <w:p w14:paraId="1D988D75" w14:textId="77777777" w:rsidR="00000000" w:rsidRDefault="00000000">
            <w:pPr>
              <w:jc w:val="center"/>
            </w:pPr>
            <w:r>
              <w:t>…../…./……..</w:t>
            </w:r>
          </w:p>
        </w:tc>
        <w:tc>
          <w:tcPr>
            <w:tcW w:w="7210" w:type="dxa"/>
            <w:gridSpan w:val="3"/>
            <w:tcBorders>
              <w:top w:val="single" w:sz="4" w:space="0" w:color="808080"/>
              <w:left w:val="single" w:sz="4" w:space="0" w:color="000000"/>
              <w:bottom w:val="single" w:sz="4" w:space="0" w:color="000000"/>
              <w:right w:val="single" w:sz="4" w:space="0" w:color="000000"/>
            </w:tcBorders>
            <w:shd w:val="clear" w:color="auto" w:fill="auto"/>
          </w:tcPr>
          <w:p w14:paraId="00777EF3" w14:textId="77777777" w:rsidR="00000000" w:rsidRDefault="00000000">
            <w:pPr>
              <w:snapToGrid w:val="0"/>
            </w:pPr>
          </w:p>
        </w:tc>
      </w:tr>
    </w:tbl>
    <w:p w14:paraId="5DD6B868" w14:textId="77777777" w:rsidR="00000000" w:rsidRDefault="00000000">
      <w:r>
        <w:rPr>
          <w:i/>
          <w:sz w:val="20"/>
          <w:szCs w:val="20"/>
        </w:rPr>
        <w:t>* Toplantıya (varsa) öğrencinin daha önceki yıllar dersine giren diğer öğretmenler çağrılabilir. Öğrencinin gelişimi ile ilgili diğer kurum ve kuruluşlardan bilgisine başvurmak amacıyla uzman kişiler kurula davet edilebilir.</w:t>
      </w:r>
    </w:p>
    <w:p w14:paraId="116D52F9" w14:textId="77777777" w:rsidR="00000000" w:rsidRDefault="00000000"/>
    <w:p w14:paraId="2A14D5E0" w14:textId="77777777" w:rsidR="00000000" w:rsidRDefault="00000000"/>
    <w:p w14:paraId="7C5DCDC9" w14:textId="77777777" w:rsidR="00000000" w:rsidRDefault="00000000">
      <w:pPr>
        <w:rPr>
          <w:b/>
          <w:sz w:val="28"/>
          <w:szCs w:val="28"/>
        </w:rPr>
      </w:pPr>
      <w:r>
        <w:lastRenderedPageBreak/>
        <w:t>Öğrencinin Adı Soyadı:………………………………………..</w:t>
      </w:r>
    </w:p>
    <w:tbl>
      <w:tblPr>
        <w:tblW w:w="0" w:type="auto"/>
        <w:tblInd w:w="-5" w:type="dxa"/>
        <w:tblLayout w:type="fixed"/>
        <w:tblLook w:val="0000" w:firstRow="0" w:lastRow="0" w:firstColumn="0" w:lastColumn="0" w:noHBand="0" w:noVBand="0"/>
      </w:tblPr>
      <w:tblGrid>
        <w:gridCol w:w="14152"/>
      </w:tblGrid>
      <w:tr w:rsidR="00000000" w14:paraId="370E2ED6" w14:textId="77777777">
        <w:tc>
          <w:tcPr>
            <w:tcW w:w="14152" w:type="dxa"/>
            <w:tcBorders>
              <w:top w:val="single" w:sz="4" w:space="0" w:color="000000"/>
              <w:left w:val="single" w:sz="4" w:space="0" w:color="000000"/>
              <w:bottom w:val="single" w:sz="4" w:space="0" w:color="000000"/>
              <w:right w:val="single" w:sz="4" w:space="0" w:color="000000"/>
            </w:tcBorders>
            <w:shd w:val="clear" w:color="auto" w:fill="auto"/>
          </w:tcPr>
          <w:p w14:paraId="35AC88F0" w14:textId="77777777" w:rsidR="00000000" w:rsidRDefault="00000000">
            <w:pPr>
              <w:jc w:val="center"/>
            </w:pPr>
            <w:r>
              <w:rPr>
                <w:b/>
                <w:sz w:val="28"/>
                <w:szCs w:val="28"/>
              </w:rPr>
              <w:t>EĞİTSEL PERFORMANS*</w:t>
            </w:r>
          </w:p>
        </w:tc>
      </w:tr>
      <w:tr w:rsidR="00000000" w14:paraId="3BEBE21D" w14:textId="77777777">
        <w:tc>
          <w:tcPr>
            <w:tcW w:w="14152" w:type="dxa"/>
            <w:tcBorders>
              <w:top w:val="single" w:sz="4" w:space="0" w:color="000000"/>
              <w:left w:val="single" w:sz="4" w:space="0" w:color="000000"/>
              <w:bottom w:val="single" w:sz="4" w:space="0" w:color="000000"/>
              <w:right w:val="single" w:sz="4" w:space="0" w:color="000000"/>
            </w:tcBorders>
            <w:shd w:val="clear" w:color="auto" w:fill="auto"/>
          </w:tcPr>
          <w:p w14:paraId="3627A4CE" w14:textId="77777777" w:rsidR="00000000" w:rsidRDefault="00000000">
            <w:pPr>
              <w:snapToGrid w:val="0"/>
            </w:pPr>
          </w:p>
          <w:p w14:paraId="29EA3D3E" w14:textId="77777777" w:rsidR="00000000" w:rsidRDefault="00000000"/>
          <w:p w14:paraId="1A3C352A" w14:textId="77777777" w:rsidR="00000000" w:rsidRDefault="00000000"/>
          <w:p w14:paraId="12D0443B" w14:textId="77777777" w:rsidR="00000000" w:rsidRDefault="00000000"/>
          <w:p w14:paraId="5AD65935" w14:textId="77777777" w:rsidR="00000000" w:rsidRDefault="00000000"/>
          <w:p w14:paraId="6C2934EC" w14:textId="77777777" w:rsidR="00000000" w:rsidRDefault="00000000"/>
          <w:p w14:paraId="03E02671" w14:textId="77777777" w:rsidR="00000000" w:rsidRDefault="00000000"/>
          <w:p w14:paraId="492F7552" w14:textId="77777777" w:rsidR="00000000" w:rsidRDefault="00000000"/>
          <w:p w14:paraId="3CB4B470" w14:textId="77777777" w:rsidR="00000000" w:rsidRDefault="00000000"/>
          <w:p w14:paraId="7B7B0ADE" w14:textId="77777777" w:rsidR="00000000" w:rsidRDefault="00000000"/>
          <w:p w14:paraId="3A5CF337" w14:textId="77777777" w:rsidR="00000000" w:rsidRDefault="00000000"/>
          <w:p w14:paraId="1AEB5588" w14:textId="77777777" w:rsidR="00000000" w:rsidRDefault="00000000"/>
          <w:p w14:paraId="513CFFFF" w14:textId="77777777" w:rsidR="00000000" w:rsidRDefault="00000000"/>
          <w:p w14:paraId="2C35BF51" w14:textId="77777777" w:rsidR="00000000" w:rsidRDefault="00000000"/>
          <w:p w14:paraId="24F94C90" w14:textId="77777777" w:rsidR="00000000" w:rsidRDefault="00000000"/>
          <w:p w14:paraId="0AFAE464" w14:textId="77777777" w:rsidR="00000000" w:rsidRDefault="00000000"/>
          <w:p w14:paraId="56188D05" w14:textId="77777777" w:rsidR="00000000" w:rsidRDefault="00000000"/>
          <w:p w14:paraId="06E6D79B" w14:textId="77777777" w:rsidR="00000000" w:rsidRDefault="00000000"/>
          <w:p w14:paraId="60EA002A" w14:textId="77777777" w:rsidR="00000000" w:rsidRDefault="00000000"/>
          <w:p w14:paraId="0C154791" w14:textId="77777777" w:rsidR="00000000" w:rsidRDefault="00000000"/>
          <w:p w14:paraId="27674644" w14:textId="77777777" w:rsidR="00000000" w:rsidRDefault="00000000"/>
          <w:p w14:paraId="3FFF6835" w14:textId="77777777" w:rsidR="00000000" w:rsidRDefault="00000000"/>
          <w:p w14:paraId="444D9A5C" w14:textId="77777777" w:rsidR="00000000" w:rsidRDefault="00000000"/>
          <w:p w14:paraId="7027A4D8" w14:textId="77777777" w:rsidR="00000000" w:rsidRDefault="00000000"/>
        </w:tc>
      </w:tr>
      <w:tr w:rsidR="00000000" w14:paraId="6ECEEFED" w14:textId="77777777">
        <w:tc>
          <w:tcPr>
            <w:tcW w:w="14152" w:type="dxa"/>
            <w:tcBorders>
              <w:top w:val="single" w:sz="4" w:space="0" w:color="000000"/>
              <w:left w:val="single" w:sz="4" w:space="0" w:color="000000"/>
              <w:bottom w:val="single" w:sz="4" w:space="0" w:color="000000"/>
              <w:right w:val="single" w:sz="4" w:space="0" w:color="000000"/>
            </w:tcBorders>
            <w:shd w:val="clear" w:color="auto" w:fill="auto"/>
          </w:tcPr>
          <w:p w14:paraId="634E3EE3" w14:textId="77777777" w:rsidR="00000000" w:rsidRDefault="00000000">
            <w:pPr>
              <w:spacing w:after="120"/>
              <w:jc w:val="both"/>
              <w:rPr>
                <w:i/>
                <w:sz w:val="22"/>
                <w:szCs w:val="22"/>
              </w:rPr>
            </w:pPr>
            <w:r>
              <w:rPr>
                <w:i/>
                <w:sz w:val="22"/>
                <w:szCs w:val="22"/>
              </w:rPr>
              <w:t xml:space="preserve"> Öğretmen alanı (dersi) ile ilgili yıllık ders programını dikkate alarak, öğrencinin yapabildiği kazanımları tespit etmek, yıl içerisinde kazandırılması gereken kazanımları belirlemek amacıyla bu formu doldurmalıdır.</w:t>
            </w:r>
          </w:p>
          <w:p w14:paraId="4BCF67D3" w14:textId="77777777" w:rsidR="00000000" w:rsidRDefault="00000000">
            <w:pPr>
              <w:spacing w:after="120"/>
              <w:jc w:val="both"/>
            </w:pPr>
            <w:r>
              <w:rPr>
                <w:i/>
                <w:sz w:val="22"/>
                <w:szCs w:val="22"/>
              </w:rPr>
              <w:t>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katılarak öğrencinin güçlü yanları ve yapılabilecekler konusunda BEP Geliştirme Birimini bilgilendirmelidir.</w:t>
            </w:r>
          </w:p>
        </w:tc>
      </w:tr>
      <w:tr w:rsidR="00000000" w14:paraId="46E3DAA7" w14:textId="77777777">
        <w:tc>
          <w:tcPr>
            <w:tcW w:w="14152" w:type="dxa"/>
            <w:tcBorders>
              <w:top w:val="single" w:sz="4" w:space="0" w:color="000000"/>
              <w:left w:val="single" w:sz="4" w:space="0" w:color="000000"/>
              <w:bottom w:val="single" w:sz="4" w:space="0" w:color="000000"/>
              <w:right w:val="single" w:sz="4" w:space="0" w:color="000000"/>
            </w:tcBorders>
            <w:shd w:val="clear" w:color="auto" w:fill="auto"/>
          </w:tcPr>
          <w:p w14:paraId="13D754FB" w14:textId="77777777" w:rsidR="00000000" w:rsidRDefault="00000000">
            <w:r>
              <w:rPr>
                <w:i/>
                <w:sz w:val="22"/>
                <w:szCs w:val="22"/>
              </w:rPr>
              <w:t>*Öğrencinin performansını belirlemeye yönelik yapılacak çalışmalar ve izlenecek yollar Kılavuz Kitapta örnekleri ile anlatılmıştır.</w:t>
            </w:r>
          </w:p>
        </w:tc>
      </w:tr>
    </w:tbl>
    <w:p w14:paraId="2E481EB9" w14:textId="77777777" w:rsidR="00000000" w:rsidRDefault="00000000">
      <w:pPr>
        <w:jc w:val="center"/>
        <w:rPr>
          <w:b/>
          <w:color w:val="000000"/>
        </w:rPr>
      </w:pPr>
    </w:p>
    <w:p w14:paraId="1FCF61D2" w14:textId="77777777" w:rsidR="00000000" w:rsidRDefault="00000000">
      <w:pPr>
        <w:jc w:val="center"/>
        <w:rPr>
          <w:b/>
          <w:color w:val="000000"/>
        </w:rPr>
      </w:pPr>
      <w:r>
        <w:rPr>
          <w:b/>
          <w:color w:val="000000"/>
        </w:rPr>
        <w:t>Düzenleyen:                                                        İmza:                        Tarih:</w:t>
      </w:r>
    </w:p>
    <w:p w14:paraId="71E87B1F" w14:textId="77777777" w:rsidR="00000000" w:rsidRDefault="00000000">
      <w:pPr>
        <w:jc w:val="center"/>
        <w:rPr>
          <w:b/>
          <w:color w:val="000000"/>
        </w:rPr>
      </w:pPr>
    </w:p>
    <w:p w14:paraId="7EC83930" w14:textId="77777777" w:rsidR="00000000" w:rsidRDefault="00000000">
      <w:pPr>
        <w:jc w:val="center"/>
        <w:rPr>
          <w:b/>
          <w:color w:val="000000"/>
        </w:rPr>
      </w:pPr>
    </w:p>
    <w:p w14:paraId="6246DA0D" w14:textId="77777777" w:rsidR="00000000" w:rsidRDefault="00000000">
      <w:pPr>
        <w:jc w:val="center"/>
        <w:rPr>
          <w:b/>
          <w:color w:val="000000"/>
          <w:sz w:val="16"/>
          <w:szCs w:val="16"/>
        </w:rPr>
      </w:pPr>
      <w:r>
        <w:rPr>
          <w:b/>
          <w:color w:val="000000"/>
        </w:rPr>
        <w:lastRenderedPageBreak/>
        <w:t>BİREYSELLEŞTİRİLMİŞ EĞİTİM PROGRAMI FORMU</w:t>
      </w:r>
    </w:p>
    <w:p w14:paraId="5328090D" w14:textId="77777777" w:rsidR="00000000" w:rsidRDefault="00000000">
      <w:pPr>
        <w:jc w:val="center"/>
        <w:rPr>
          <w:b/>
          <w:color w:val="000000"/>
          <w:sz w:val="16"/>
          <w:szCs w:val="16"/>
        </w:rPr>
      </w:pPr>
    </w:p>
    <w:p w14:paraId="41F019E1" w14:textId="77777777" w:rsidR="00000000" w:rsidRDefault="00000000">
      <w:pPr>
        <w:rPr>
          <w:b/>
          <w:sz w:val="22"/>
          <w:szCs w:val="22"/>
        </w:rPr>
      </w:pPr>
      <w:r>
        <w:rPr>
          <w:b/>
          <w:color w:val="000000"/>
          <w:sz w:val="22"/>
          <w:szCs w:val="22"/>
        </w:rPr>
        <w:t xml:space="preserve">Öğrencinin Adı Soyadı :Mehmet Yavuz YILDIZ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Sınıfı Numarası     </w:t>
      </w:r>
      <w:r>
        <w:rPr>
          <w:b/>
          <w:color w:val="000000"/>
        </w:rPr>
        <w:t xml:space="preserve">       </w:t>
      </w:r>
      <w:r>
        <w:rPr>
          <w:b/>
          <w:color w:val="000000"/>
          <w:sz w:val="22"/>
          <w:szCs w:val="22"/>
        </w:rPr>
        <w:t xml:space="preserve">   :     </w:t>
      </w:r>
    </w:p>
    <w:p w14:paraId="331DA4A1" w14:textId="77777777" w:rsidR="00000000" w:rsidRDefault="00000000">
      <w:pPr>
        <w:jc w:val="both"/>
        <w:rPr>
          <w:b/>
          <w:sz w:val="22"/>
          <w:szCs w:val="22"/>
        </w:rPr>
      </w:pPr>
      <w:r>
        <w:rPr>
          <w:b/>
          <w:sz w:val="22"/>
          <w:szCs w:val="22"/>
        </w:rPr>
        <w:t>Eğitim Programını Hazırlayanlar  :                                                                                                         BEP Hazırlama Tarihi  :</w:t>
      </w:r>
    </w:p>
    <w:p w14:paraId="134190CE" w14:textId="77777777" w:rsidR="00000000" w:rsidRDefault="00000000">
      <w:pPr>
        <w:jc w:val="both"/>
        <w:rPr>
          <w:b/>
          <w:sz w:val="22"/>
          <w:szCs w:val="22"/>
        </w:rPr>
      </w:pPr>
    </w:p>
    <w:tbl>
      <w:tblPr>
        <w:tblW w:w="0" w:type="auto"/>
        <w:tblInd w:w="-7" w:type="dxa"/>
        <w:tblLayout w:type="fixed"/>
        <w:tblCellMar>
          <w:left w:w="70" w:type="dxa"/>
          <w:right w:w="70" w:type="dxa"/>
        </w:tblCellMar>
        <w:tblLook w:val="0000" w:firstRow="0" w:lastRow="0" w:firstColumn="0" w:lastColumn="0" w:noHBand="0" w:noVBand="0"/>
      </w:tblPr>
      <w:tblGrid>
        <w:gridCol w:w="3614"/>
        <w:gridCol w:w="6379"/>
        <w:gridCol w:w="2032"/>
        <w:gridCol w:w="2235"/>
      </w:tblGrid>
      <w:tr w:rsidR="00000000" w14:paraId="3BD908AF" w14:textId="77777777">
        <w:tc>
          <w:tcPr>
            <w:tcW w:w="3614" w:type="dxa"/>
            <w:tcBorders>
              <w:top w:val="single" w:sz="6" w:space="0" w:color="000000"/>
              <w:left w:val="single" w:sz="6" w:space="0" w:color="000000"/>
              <w:bottom w:val="single" w:sz="6" w:space="0" w:color="000000"/>
            </w:tcBorders>
            <w:shd w:val="clear" w:color="auto" w:fill="auto"/>
          </w:tcPr>
          <w:p w14:paraId="555CD9EB" w14:textId="77777777" w:rsidR="00000000" w:rsidRDefault="00000000">
            <w:pPr>
              <w:jc w:val="center"/>
              <w:rPr>
                <w:b/>
                <w:sz w:val="22"/>
                <w:szCs w:val="22"/>
              </w:rPr>
            </w:pPr>
            <w:r>
              <w:rPr>
                <w:b/>
                <w:sz w:val="22"/>
                <w:szCs w:val="22"/>
              </w:rPr>
              <w:t>Uzun Dönemli Amaçlar</w:t>
            </w:r>
          </w:p>
        </w:tc>
        <w:tc>
          <w:tcPr>
            <w:tcW w:w="6379" w:type="dxa"/>
            <w:tcBorders>
              <w:top w:val="single" w:sz="6" w:space="0" w:color="000000"/>
              <w:left w:val="single" w:sz="6" w:space="0" w:color="000000"/>
              <w:bottom w:val="single" w:sz="6" w:space="0" w:color="000000"/>
            </w:tcBorders>
            <w:shd w:val="clear" w:color="auto" w:fill="auto"/>
          </w:tcPr>
          <w:p w14:paraId="6620F738" w14:textId="77777777" w:rsidR="00000000" w:rsidRDefault="00000000">
            <w:pPr>
              <w:jc w:val="center"/>
              <w:rPr>
                <w:b/>
                <w:sz w:val="20"/>
                <w:szCs w:val="20"/>
              </w:rPr>
            </w:pPr>
            <w:r>
              <w:rPr>
                <w:b/>
                <w:sz w:val="22"/>
                <w:szCs w:val="22"/>
              </w:rPr>
              <w:t>Kısa Dönemli Amaçlar</w:t>
            </w:r>
          </w:p>
        </w:tc>
        <w:tc>
          <w:tcPr>
            <w:tcW w:w="2032" w:type="dxa"/>
            <w:tcBorders>
              <w:top w:val="single" w:sz="6" w:space="0" w:color="000000"/>
              <w:left w:val="single" w:sz="6" w:space="0" w:color="000000"/>
              <w:bottom w:val="single" w:sz="6" w:space="0" w:color="000000"/>
            </w:tcBorders>
            <w:shd w:val="clear" w:color="auto" w:fill="auto"/>
          </w:tcPr>
          <w:p w14:paraId="19B8F9EF" w14:textId="77777777" w:rsidR="00000000" w:rsidRDefault="00000000">
            <w:pPr>
              <w:jc w:val="center"/>
              <w:rPr>
                <w:b/>
                <w:sz w:val="22"/>
                <w:szCs w:val="22"/>
              </w:rPr>
            </w:pPr>
            <w:r>
              <w:rPr>
                <w:b/>
                <w:sz w:val="20"/>
                <w:szCs w:val="20"/>
              </w:rPr>
              <w:t>Başlangıç-Bitiş Tarihi</w:t>
            </w:r>
          </w:p>
        </w:tc>
        <w:tc>
          <w:tcPr>
            <w:tcW w:w="2235" w:type="dxa"/>
            <w:tcBorders>
              <w:top w:val="single" w:sz="6" w:space="0" w:color="000000"/>
              <w:left w:val="single" w:sz="6" w:space="0" w:color="000000"/>
              <w:bottom w:val="single" w:sz="6" w:space="0" w:color="000000"/>
              <w:right w:val="single" w:sz="6" w:space="0" w:color="000000"/>
            </w:tcBorders>
            <w:shd w:val="clear" w:color="auto" w:fill="auto"/>
          </w:tcPr>
          <w:p w14:paraId="68591073" w14:textId="77777777" w:rsidR="00000000" w:rsidRDefault="00000000">
            <w:pPr>
              <w:jc w:val="center"/>
            </w:pPr>
            <w:r>
              <w:rPr>
                <w:b/>
                <w:sz w:val="22"/>
                <w:szCs w:val="22"/>
              </w:rPr>
              <w:t>Sorumlu Kişiler</w:t>
            </w:r>
          </w:p>
        </w:tc>
      </w:tr>
      <w:tr w:rsidR="00000000" w14:paraId="181EE07F" w14:textId="77777777">
        <w:trPr>
          <w:trHeight w:val="312"/>
        </w:trPr>
        <w:tc>
          <w:tcPr>
            <w:tcW w:w="3614" w:type="dxa"/>
            <w:tcBorders>
              <w:top w:val="single" w:sz="6" w:space="0" w:color="000000"/>
              <w:left w:val="single" w:sz="6" w:space="0" w:color="000000"/>
              <w:bottom w:val="single" w:sz="6" w:space="0" w:color="808080"/>
            </w:tcBorders>
            <w:shd w:val="clear" w:color="auto" w:fill="auto"/>
          </w:tcPr>
          <w:p w14:paraId="102EF38D" w14:textId="77777777" w:rsidR="00000000" w:rsidRDefault="00000000">
            <w:pPr>
              <w:tabs>
                <w:tab w:val="left" w:pos="1230"/>
              </w:tabs>
              <w:snapToGrid w:val="0"/>
              <w:jc w:val="center"/>
              <w:rPr>
                <w:b/>
                <w:sz w:val="22"/>
                <w:szCs w:val="22"/>
              </w:rPr>
            </w:pPr>
          </w:p>
        </w:tc>
        <w:tc>
          <w:tcPr>
            <w:tcW w:w="6379" w:type="dxa"/>
            <w:tcBorders>
              <w:top w:val="single" w:sz="6" w:space="0" w:color="000000"/>
              <w:left w:val="single" w:sz="6" w:space="0" w:color="808080"/>
              <w:bottom w:val="single" w:sz="6" w:space="0" w:color="808080"/>
            </w:tcBorders>
            <w:shd w:val="clear" w:color="auto" w:fill="auto"/>
          </w:tcPr>
          <w:p w14:paraId="744210C2" w14:textId="77777777" w:rsidR="00000000" w:rsidRDefault="00000000">
            <w:pPr>
              <w:snapToGrid w:val="0"/>
              <w:jc w:val="both"/>
              <w:rPr>
                <w:b/>
                <w:sz w:val="22"/>
                <w:szCs w:val="22"/>
              </w:rPr>
            </w:pPr>
          </w:p>
        </w:tc>
        <w:tc>
          <w:tcPr>
            <w:tcW w:w="2032" w:type="dxa"/>
            <w:tcBorders>
              <w:top w:val="single" w:sz="6" w:space="0" w:color="000000"/>
              <w:left w:val="single" w:sz="6" w:space="0" w:color="808080"/>
              <w:bottom w:val="single" w:sz="6" w:space="0" w:color="808080"/>
            </w:tcBorders>
            <w:shd w:val="clear" w:color="auto" w:fill="auto"/>
          </w:tcPr>
          <w:p w14:paraId="2589C695" w14:textId="77777777" w:rsidR="00000000" w:rsidRDefault="00000000">
            <w:pPr>
              <w:snapToGrid w:val="0"/>
              <w:jc w:val="both"/>
              <w:rPr>
                <w:b/>
                <w:sz w:val="22"/>
                <w:szCs w:val="22"/>
              </w:rPr>
            </w:pPr>
          </w:p>
        </w:tc>
        <w:tc>
          <w:tcPr>
            <w:tcW w:w="2235" w:type="dxa"/>
            <w:tcBorders>
              <w:top w:val="single" w:sz="6" w:space="0" w:color="000000"/>
              <w:left w:val="single" w:sz="6" w:space="0" w:color="808080"/>
              <w:bottom w:val="single" w:sz="6" w:space="0" w:color="808080"/>
              <w:right w:val="single" w:sz="6" w:space="0" w:color="000000"/>
            </w:tcBorders>
            <w:shd w:val="clear" w:color="auto" w:fill="auto"/>
          </w:tcPr>
          <w:p w14:paraId="31940F62" w14:textId="77777777" w:rsidR="00000000" w:rsidRDefault="00000000">
            <w:pPr>
              <w:snapToGrid w:val="0"/>
              <w:jc w:val="both"/>
              <w:rPr>
                <w:b/>
                <w:sz w:val="22"/>
                <w:szCs w:val="22"/>
              </w:rPr>
            </w:pPr>
          </w:p>
        </w:tc>
      </w:tr>
      <w:tr w:rsidR="00000000" w14:paraId="3C3D2984" w14:textId="77777777">
        <w:tc>
          <w:tcPr>
            <w:tcW w:w="3614" w:type="dxa"/>
            <w:tcBorders>
              <w:top w:val="single" w:sz="6" w:space="0" w:color="808080"/>
              <w:left w:val="single" w:sz="6" w:space="0" w:color="000000"/>
              <w:bottom w:val="single" w:sz="6" w:space="0" w:color="808080"/>
            </w:tcBorders>
            <w:shd w:val="clear" w:color="auto" w:fill="auto"/>
          </w:tcPr>
          <w:p w14:paraId="73971CF5" w14:textId="77777777" w:rsidR="00000000" w:rsidRDefault="00000000">
            <w:pPr>
              <w:snapToGrid w:val="0"/>
              <w:jc w:val="both"/>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073EE562"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12F2962E"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7F781150" w14:textId="77777777" w:rsidR="00000000" w:rsidRDefault="00000000">
            <w:pPr>
              <w:snapToGrid w:val="0"/>
              <w:rPr>
                <w:b/>
                <w:sz w:val="22"/>
                <w:szCs w:val="22"/>
              </w:rPr>
            </w:pPr>
          </w:p>
        </w:tc>
      </w:tr>
      <w:tr w:rsidR="00000000" w14:paraId="3DE04043" w14:textId="77777777">
        <w:tc>
          <w:tcPr>
            <w:tcW w:w="3614" w:type="dxa"/>
            <w:tcBorders>
              <w:top w:val="single" w:sz="6" w:space="0" w:color="808080"/>
              <w:left w:val="single" w:sz="6" w:space="0" w:color="000000"/>
              <w:bottom w:val="single" w:sz="6" w:space="0" w:color="808080"/>
            </w:tcBorders>
            <w:shd w:val="clear" w:color="auto" w:fill="auto"/>
          </w:tcPr>
          <w:p w14:paraId="116E85BF"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580DAD3A"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1FBB76CB"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75C912B9" w14:textId="77777777" w:rsidR="00000000" w:rsidRDefault="00000000">
            <w:pPr>
              <w:snapToGrid w:val="0"/>
              <w:jc w:val="both"/>
              <w:rPr>
                <w:b/>
                <w:sz w:val="22"/>
                <w:szCs w:val="22"/>
              </w:rPr>
            </w:pPr>
          </w:p>
        </w:tc>
      </w:tr>
      <w:tr w:rsidR="00000000" w14:paraId="77B35682" w14:textId="77777777">
        <w:tc>
          <w:tcPr>
            <w:tcW w:w="3614" w:type="dxa"/>
            <w:tcBorders>
              <w:top w:val="single" w:sz="6" w:space="0" w:color="808080"/>
              <w:left w:val="single" w:sz="6" w:space="0" w:color="000000"/>
              <w:bottom w:val="single" w:sz="6" w:space="0" w:color="808080"/>
            </w:tcBorders>
            <w:shd w:val="clear" w:color="auto" w:fill="auto"/>
          </w:tcPr>
          <w:p w14:paraId="5F0E2A52"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3D7A7FC7"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1F84D607"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46139120" w14:textId="77777777" w:rsidR="00000000" w:rsidRDefault="00000000">
            <w:pPr>
              <w:snapToGrid w:val="0"/>
              <w:rPr>
                <w:b/>
                <w:sz w:val="22"/>
                <w:szCs w:val="22"/>
              </w:rPr>
            </w:pPr>
          </w:p>
        </w:tc>
      </w:tr>
      <w:tr w:rsidR="00000000" w14:paraId="6862CE1F" w14:textId="77777777">
        <w:tc>
          <w:tcPr>
            <w:tcW w:w="3614" w:type="dxa"/>
            <w:tcBorders>
              <w:top w:val="single" w:sz="6" w:space="0" w:color="808080"/>
              <w:left w:val="single" w:sz="6" w:space="0" w:color="000000"/>
              <w:bottom w:val="single" w:sz="6" w:space="0" w:color="808080"/>
            </w:tcBorders>
            <w:shd w:val="clear" w:color="auto" w:fill="auto"/>
          </w:tcPr>
          <w:p w14:paraId="360AA9EB"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52257D67"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0348BAE1"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1835F0C7" w14:textId="77777777" w:rsidR="00000000" w:rsidRDefault="00000000">
            <w:pPr>
              <w:snapToGrid w:val="0"/>
              <w:rPr>
                <w:b/>
                <w:sz w:val="22"/>
                <w:szCs w:val="22"/>
              </w:rPr>
            </w:pPr>
          </w:p>
        </w:tc>
      </w:tr>
      <w:tr w:rsidR="00000000" w14:paraId="6BD61F55" w14:textId="77777777">
        <w:tc>
          <w:tcPr>
            <w:tcW w:w="3614" w:type="dxa"/>
            <w:tcBorders>
              <w:top w:val="single" w:sz="6" w:space="0" w:color="808080"/>
              <w:left w:val="single" w:sz="6" w:space="0" w:color="000000"/>
              <w:bottom w:val="single" w:sz="6" w:space="0" w:color="808080"/>
            </w:tcBorders>
            <w:shd w:val="clear" w:color="auto" w:fill="auto"/>
          </w:tcPr>
          <w:p w14:paraId="318A6536"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25599C50"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79CE7EC7"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01E290B5" w14:textId="77777777" w:rsidR="00000000" w:rsidRDefault="00000000">
            <w:pPr>
              <w:snapToGrid w:val="0"/>
              <w:rPr>
                <w:b/>
                <w:sz w:val="22"/>
                <w:szCs w:val="22"/>
              </w:rPr>
            </w:pPr>
          </w:p>
        </w:tc>
      </w:tr>
      <w:tr w:rsidR="00000000" w14:paraId="249ECDF2" w14:textId="77777777">
        <w:tc>
          <w:tcPr>
            <w:tcW w:w="3614" w:type="dxa"/>
            <w:tcBorders>
              <w:top w:val="single" w:sz="6" w:space="0" w:color="808080"/>
              <w:left w:val="single" w:sz="6" w:space="0" w:color="000000"/>
              <w:bottom w:val="single" w:sz="6" w:space="0" w:color="808080"/>
            </w:tcBorders>
            <w:shd w:val="clear" w:color="auto" w:fill="auto"/>
          </w:tcPr>
          <w:p w14:paraId="107CE6D6"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22B059F7"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62781160"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333F7601" w14:textId="77777777" w:rsidR="00000000" w:rsidRDefault="00000000">
            <w:pPr>
              <w:snapToGrid w:val="0"/>
              <w:rPr>
                <w:b/>
                <w:sz w:val="22"/>
                <w:szCs w:val="22"/>
              </w:rPr>
            </w:pPr>
          </w:p>
        </w:tc>
      </w:tr>
      <w:tr w:rsidR="00000000" w14:paraId="4C472499" w14:textId="77777777">
        <w:tc>
          <w:tcPr>
            <w:tcW w:w="3614" w:type="dxa"/>
            <w:tcBorders>
              <w:top w:val="single" w:sz="6" w:space="0" w:color="808080"/>
              <w:left w:val="single" w:sz="6" w:space="0" w:color="000000"/>
              <w:bottom w:val="single" w:sz="6" w:space="0" w:color="808080"/>
            </w:tcBorders>
            <w:shd w:val="clear" w:color="auto" w:fill="auto"/>
          </w:tcPr>
          <w:p w14:paraId="7B4F7E9F"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33B9A56E"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740C369D"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13981415" w14:textId="77777777" w:rsidR="00000000" w:rsidRDefault="00000000">
            <w:pPr>
              <w:snapToGrid w:val="0"/>
              <w:rPr>
                <w:b/>
                <w:sz w:val="22"/>
                <w:szCs w:val="22"/>
              </w:rPr>
            </w:pPr>
          </w:p>
        </w:tc>
      </w:tr>
      <w:tr w:rsidR="00000000" w14:paraId="1FDDDDB9" w14:textId="77777777">
        <w:tc>
          <w:tcPr>
            <w:tcW w:w="3614" w:type="dxa"/>
            <w:tcBorders>
              <w:top w:val="single" w:sz="6" w:space="0" w:color="808080"/>
              <w:left w:val="single" w:sz="6" w:space="0" w:color="000000"/>
              <w:bottom w:val="single" w:sz="6" w:space="0" w:color="808080"/>
            </w:tcBorders>
            <w:shd w:val="clear" w:color="auto" w:fill="auto"/>
          </w:tcPr>
          <w:p w14:paraId="6053D98C"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0BCDB325"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6D5E3967"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52CD0FA4" w14:textId="77777777" w:rsidR="00000000" w:rsidRDefault="00000000">
            <w:pPr>
              <w:snapToGrid w:val="0"/>
              <w:rPr>
                <w:b/>
                <w:sz w:val="22"/>
                <w:szCs w:val="22"/>
              </w:rPr>
            </w:pPr>
          </w:p>
        </w:tc>
      </w:tr>
      <w:tr w:rsidR="00000000" w14:paraId="53EBE36E" w14:textId="77777777">
        <w:tc>
          <w:tcPr>
            <w:tcW w:w="3614" w:type="dxa"/>
            <w:tcBorders>
              <w:top w:val="single" w:sz="6" w:space="0" w:color="808080"/>
              <w:left w:val="single" w:sz="6" w:space="0" w:color="000000"/>
              <w:bottom w:val="single" w:sz="6" w:space="0" w:color="808080"/>
            </w:tcBorders>
            <w:shd w:val="clear" w:color="auto" w:fill="auto"/>
          </w:tcPr>
          <w:p w14:paraId="1D8FBF33"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2EA6DBD3"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524BEE64"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460549C5" w14:textId="77777777" w:rsidR="00000000" w:rsidRDefault="00000000">
            <w:pPr>
              <w:snapToGrid w:val="0"/>
              <w:rPr>
                <w:b/>
                <w:sz w:val="22"/>
                <w:szCs w:val="22"/>
              </w:rPr>
            </w:pPr>
          </w:p>
        </w:tc>
      </w:tr>
      <w:tr w:rsidR="00000000" w14:paraId="43F96381" w14:textId="77777777">
        <w:tc>
          <w:tcPr>
            <w:tcW w:w="3614" w:type="dxa"/>
            <w:tcBorders>
              <w:top w:val="single" w:sz="6" w:space="0" w:color="808080"/>
              <w:left w:val="single" w:sz="6" w:space="0" w:color="000000"/>
              <w:bottom w:val="single" w:sz="6" w:space="0" w:color="808080"/>
            </w:tcBorders>
            <w:shd w:val="clear" w:color="auto" w:fill="auto"/>
          </w:tcPr>
          <w:p w14:paraId="1B80DD23"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39B049F4"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3B11DEFF"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37A4AFCF" w14:textId="77777777" w:rsidR="00000000" w:rsidRDefault="00000000">
            <w:pPr>
              <w:snapToGrid w:val="0"/>
              <w:rPr>
                <w:b/>
                <w:sz w:val="22"/>
                <w:szCs w:val="22"/>
              </w:rPr>
            </w:pPr>
          </w:p>
        </w:tc>
      </w:tr>
      <w:tr w:rsidR="00000000" w14:paraId="2A572C6A" w14:textId="77777777">
        <w:tc>
          <w:tcPr>
            <w:tcW w:w="3614" w:type="dxa"/>
            <w:tcBorders>
              <w:top w:val="single" w:sz="6" w:space="0" w:color="808080"/>
              <w:left w:val="single" w:sz="6" w:space="0" w:color="000000"/>
              <w:bottom w:val="single" w:sz="6" w:space="0" w:color="808080"/>
            </w:tcBorders>
            <w:shd w:val="clear" w:color="auto" w:fill="auto"/>
          </w:tcPr>
          <w:p w14:paraId="516B1465"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13FA39F1"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018D7E77"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2C393947" w14:textId="77777777" w:rsidR="00000000" w:rsidRDefault="00000000">
            <w:pPr>
              <w:snapToGrid w:val="0"/>
              <w:rPr>
                <w:b/>
                <w:sz w:val="22"/>
                <w:szCs w:val="22"/>
              </w:rPr>
            </w:pPr>
          </w:p>
        </w:tc>
      </w:tr>
      <w:tr w:rsidR="00000000" w14:paraId="5CCD73D5" w14:textId="77777777">
        <w:tc>
          <w:tcPr>
            <w:tcW w:w="3614" w:type="dxa"/>
            <w:tcBorders>
              <w:top w:val="single" w:sz="6" w:space="0" w:color="808080"/>
              <w:left w:val="single" w:sz="6" w:space="0" w:color="000000"/>
              <w:bottom w:val="single" w:sz="6" w:space="0" w:color="808080"/>
            </w:tcBorders>
            <w:shd w:val="clear" w:color="auto" w:fill="auto"/>
          </w:tcPr>
          <w:p w14:paraId="6D4FB8C2"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266FCF4B"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2A704631"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30418664" w14:textId="77777777" w:rsidR="00000000" w:rsidRDefault="00000000">
            <w:pPr>
              <w:snapToGrid w:val="0"/>
              <w:rPr>
                <w:b/>
                <w:sz w:val="22"/>
                <w:szCs w:val="22"/>
              </w:rPr>
            </w:pPr>
          </w:p>
        </w:tc>
      </w:tr>
      <w:tr w:rsidR="00000000" w14:paraId="4DD9AAF3" w14:textId="77777777">
        <w:tc>
          <w:tcPr>
            <w:tcW w:w="3614" w:type="dxa"/>
            <w:tcBorders>
              <w:top w:val="single" w:sz="6" w:space="0" w:color="808080"/>
              <w:left w:val="single" w:sz="6" w:space="0" w:color="000000"/>
              <w:bottom w:val="single" w:sz="6" w:space="0" w:color="808080"/>
            </w:tcBorders>
            <w:shd w:val="clear" w:color="auto" w:fill="auto"/>
          </w:tcPr>
          <w:p w14:paraId="50E1937C"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78E3E578"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59E71C3C"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12331C84" w14:textId="77777777" w:rsidR="00000000" w:rsidRDefault="00000000">
            <w:pPr>
              <w:snapToGrid w:val="0"/>
              <w:rPr>
                <w:b/>
                <w:sz w:val="22"/>
                <w:szCs w:val="22"/>
              </w:rPr>
            </w:pPr>
          </w:p>
        </w:tc>
      </w:tr>
      <w:tr w:rsidR="00000000" w14:paraId="4C5DE650" w14:textId="77777777">
        <w:tc>
          <w:tcPr>
            <w:tcW w:w="3614" w:type="dxa"/>
            <w:tcBorders>
              <w:top w:val="single" w:sz="6" w:space="0" w:color="808080"/>
              <w:left w:val="single" w:sz="6" w:space="0" w:color="000000"/>
              <w:bottom w:val="single" w:sz="6" w:space="0" w:color="808080"/>
            </w:tcBorders>
            <w:shd w:val="clear" w:color="auto" w:fill="auto"/>
          </w:tcPr>
          <w:p w14:paraId="3280128E"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7654A919"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28E82A48"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6DAACBEB" w14:textId="77777777" w:rsidR="00000000" w:rsidRDefault="00000000">
            <w:pPr>
              <w:snapToGrid w:val="0"/>
              <w:rPr>
                <w:b/>
                <w:sz w:val="22"/>
                <w:szCs w:val="22"/>
              </w:rPr>
            </w:pPr>
          </w:p>
        </w:tc>
      </w:tr>
      <w:tr w:rsidR="00000000" w14:paraId="2AEA2723" w14:textId="77777777">
        <w:tc>
          <w:tcPr>
            <w:tcW w:w="3614" w:type="dxa"/>
            <w:tcBorders>
              <w:top w:val="single" w:sz="6" w:space="0" w:color="808080"/>
              <w:left w:val="single" w:sz="6" w:space="0" w:color="000000"/>
              <w:bottom w:val="single" w:sz="6" w:space="0" w:color="808080"/>
            </w:tcBorders>
            <w:shd w:val="clear" w:color="auto" w:fill="auto"/>
          </w:tcPr>
          <w:p w14:paraId="4959734A"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07A8AAC3"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6CABBC40"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1361D30C" w14:textId="77777777" w:rsidR="00000000" w:rsidRDefault="00000000">
            <w:pPr>
              <w:snapToGrid w:val="0"/>
              <w:rPr>
                <w:b/>
                <w:sz w:val="22"/>
                <w:szCs w:val="22"/>
              </w:rPr>
            </w:pPr>
          </w:p>
        </w:tc>
      </w:tr>
      <w:tr w:rsidR="00000000" w14:paraId="57FA86A3" w14:textId="77777777">
        <w:tc>
          <w:tcPr>
            <w:tcW w:w="3614" w:type="dxa"/>
            <w:tcBorders>
              <w:top w:val="single" w:sz="6" w:space="0" w:color="808080"/>
              <w:left w:val="single" w:sz="6" w:space="0" w:color="000000"/>
              <w:bottom w:val="single" w:sz="6" w:space="0" w:color="808080"/>
            </w:tcBorders>
            <w:shd w:val="clear" w:color="auto" w:fill="auto"/>
          </w:tcPr>
          <w:p w14:paraId="73EC30E5"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471CB076"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32AA6EAB"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4F645AC1" w14:textId="77777777" w:rsidR="00000000" w:rsidRDefault="00000000">
            <w:pPr>
              <w:snapToGrid w:val="0"/>
              <w:rPr>
                <w:b/>
                <w:sz w:val="22"/>
                <w:szCs w:val="22"/>
              </w:rPr>
            </w:pPr>
          </w:p>
        </w:tc>
      </w:tr>
      <w:tr w:rsidR="00000000" w14:paraId="2A776B8F" w14:textId="77777777">
        <w:tc>
          <w:tcPr>
            <w:tcW w:w="3614" w:type="dxa"/>
            <w:tcBorders>
              <w:top w:val="single" w:sz="6" w:space="0" w:color="808080"/>
              <w:left w:val="single" w:sz="6" w:space="0" w:color="000000"/>
              <w:bottom w:val="single" w:sz="6" w:space="0" w:color="808080"/>
            </w:tcBorders>
            <w:shd w:val="clear" w:color="auto" w:fill="auto"/>
          </w:tcPr>
          <w:p w14:paraId="410C03F7"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0500F207"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10519B1C"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25B84D3A" w14:textId="77777777" w:rsidR="00000000" w:rsidRDefault="00000000">
            <w:pPr>
              <w:snapToGrid w:val="0"/>
              <w:rPr>
                <w:b/>
                <w:sz w:val="22"/>
                <w:szCs w:val="22"/>
              </w:rPr>
            </w:pPr>
          </w:p>
        </w:tc>
      </w:tr>
      <w:tr w:rsidR="00000000" w14:paraId="5A6B3F44" w14:textId="77777777">
        <w:tc>
          <w:tcPr>
            <w:tcW w:w="3614" w:type="dxa"/>
            <w:tcBorders>
              <w:top w:val="single" w:sz="6" w:space="0" w:color="808080"/>
              <w:left w:val="single" w:sz="6" w:space="0" w:color="000000"/>
              <w:bottom w:val="single" w:sz="6" w:space="0" w:color="808080"/>
            </w:tcBorders>
            <w:shd w:val="clear" w:color="auto" w:fill="auto"/>
          </w:tcPr>
          <w:p w14:paraId="42661D59"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6280B559"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7EBA0540"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416853FF" w14:textId="77777777" w:rsidR="00000000" w:rsidRDefault="00000000">
            <w:pPr>
              <w:snapToGrid w:val="0"/>
              <w:rPr>
                <w:b/>
                <w:sz w:val="22"/>
                <w:szCs w:val="22"/>
              </w:rPr>
            </w:pPr>
          </w:p>
        </w:tc>
      </w:tr>
      <w:tr w:rsidR="00000000" w14:paraId="67D31738" w14:textId="77777777">
        <w:tc>
          <w:tcPr>
            <w:tcW w:w="3614" w:type="dxa"/>
            <w:tcBorders>
              <w:top w:val="single" w:sz="6" w:space="0" w:color="808080"/>
              <w:left w:val="single" w:sz="6" w:space="0" w:color="000000"/>
              <w:bottom w:val="single" w:sz="6" w:space="0" w:color="808080"/>
            </w:tcBorders>
            <w:shd w:val="clear" w:color="auto" w:fill="auto"/>
          </w:tcPr>
          <w:p w14:paraId="5F67078A"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0E99324C"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262B3613"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62C62DAC" w14:textId="77777777" w:rsidR="00000000" w:rsidRDefault="00000000">
            <w:pPr>
              <w:snapToGrid w:val="0"/>
              <w:rPr>
                <w:b/>
                <w:sz w:val="22"/>
                <w:szCs w:val="22"/>
              </w:rPr>
            </w:pPr>
          </w:p>
        </w:tc>
      </w:tr>
      <w:tr w:rsidR="00000000" w14:paraId="4B920284" w14:textId="77777777">
        <w:tc>
          <w:tcPr>
            <w:tcW w:w="3614" w:type="dxa"/>
            <w:tcBorders>
              <w:top w:val="single" w:sz="6" w:space="0" w:color="808080"/>
              <w:left w:val="single" w:sz="6" w:space="0" w:color="000000"/>
              <w:bottom w:val="single" w:sz="6" w:space="0" w:color="808080"/>
            </w:tcBorders>
            <w:shd w:val="clear" w:color="auto" w:fill="auto"/>
          </w:tcPr>
          <w:p w14:paraId="282EA33A"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808080"/>
            </w:tcBorders>
            <w:shd w:val="clear" w:color="auto" w:fill="auto"/>
          </w:tcPr>
          <w:p w14:paraId="2038A06B"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808080"/>
            </w:tcBorders>
            <w:shd w:val="clear" w:color="auto" w:fill="auto"/>
          </w:tcPr>
          <w:p w14:paraId="376EF320"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808080"/>
              <w:right w:val="single" w:sz="6" w:space="0" w:color="000000"/>
            </w:tcBorders>
            <w:shd w:val="clear" w:color="auto" w:fill="auto"/>
          </w:tcPr>
          <w:p w14:paraId="3671ECB1" w14:textId="77777777" w:rsidR="00000000" w:rsidRDefault="00000000">
            <w:pPr>
              <w:snapToGrid w:val="0"/>
              <w:rPr>
                <w:b/>
                <w:sz w:val="22"/>
                <w:szCs w:val="22"/>
              </w:rPr>
            </w:pPr>
          </w:p>
        </w:tc>
      </w:tr>
      <w:tr w:rsidR="00000000" w14:paraId="2C2AD026" w14:textId="77777777">
        <w:tc>
          <w:tcPr>
            <w:tcW w:w="3614" w:type="dxa"/>
            <w:tcBorders>
              <w:top w:val="single" w:sz="6" w:space="0" w:color="808080"/>
              <w:left w:val="single" w:sz="6" w:space="0" w:color="000000"/>
              <w:bottom w:val="single" w:sz="6" w:space="0" w:color="000000"/>
            </w:tcBorders>
            <w:shd w:val="clear" w:color="auto" w:fill="auto"/>
          </w:tcPr>
          <w:p w14:paraId="3B774EFB" w14:textId="77777777" w:rsidR="00000000" w:rsidRDefault="00000000">
            <w:pPr>
              <w:snapToGrid w:val="0"/>
              <w:jc w:val="center"/>
              <w:rPr>
                <w:b/>
                <w:sz w:val="22"/>
                <w:szCs w:val="22"/>
              </w:rPr>
            </w:pPr>
          </w:p>
        </w:tc>
        <w:tc>
          <w:tcPr>
            <w:tcW w:w="6379" w:type="dxa"/>
            <w:tcBorders>
              <w:top w:val="single" w:sz="6" w:space="0" w:color="808080"/>
              <w:left w:val="single" w:sz="6" w:space="0" w:color="808080"/>
              <w:bottom w:val="single" w:sz="6" w:space="0" w:color="000000"/>
            </w:tcBorders>
            <w:shd w:val="clear" w:color="auto" w:fill="auto"/>
          </w:tcPr>
          <w:p w14:paraId="6B1DC288" w14:textId="77777777" w:rsidR="00000000" w:rsidRDefault="00000000">
            <w:pPr>
              <w:snapToGrid w:val="0"/>
              <w:jc w:val="both"/>
              <w:rPr>
                <w:b/>
                <w:sz w:val="22"/>
                <w:szCs w:val="22"/>
              </w:rPr>
            </w:pPr>
          </w:p>
        </w:tc>
        <w:tc>
          <w:tcPr>
            <w:tcW w:w="2032" w:type="dxa"/>
            <w:tcBorders>
              <w:top w:val="single" w:sz="6" w:space="0" w:color="808080"/>
              <w:left w:val="single" w:sz="6" w:space="0" w:color="808080"/>
              <w:bottom w:val="single" w:sz="6" w:space="0" w:color="000000"/>
            </w:tcBorders>
            <w:shd w:val="clear" w:color="auto" w:fill="auto"/>
          </w:tcPr>
          <w:p w14:paraId="6FBCC2F4" w14:textId="77777777" w:rsidR="00000000" w:rsidRDefault="00000000">
            <w:pPr>
              <w:snapToGrid w:val="0"/>
              <w:jc w:val="both"/>
              <w:rPr>
                <w:b/>
                <w:sz w:val="22"/>
                <w:szCs w:val="22"/>
              </w:rPr>
            </w:pPr>
          </w:p>
        </w:tc>
        <w:tc>
          <w:tcPr>
            <w:tcW w:w="2235" w:type="dxa"/>
            <w:tcBorders>
              <w:top w:val="single" w:sz="6" w:space="0" w:color="808080"/>
              <w:left w:val="single" w:sz="6" w:space="0" w:color="808080"/>
              <w:bottom w:val="single" w:sz="6" w:space="0" w:color="000000"/>
              <w:right w:val="single" w:sz="6" w:space="0" w:color="000000"/>
            </w:tcBorders>
            <w:shd w:val="clear" w:color="auto" w:fill="auto"/>
          </w:tcPr>
          <w:p w14:paraId="37900C0B" w14:textId="77777777" w:rsidR="00000000" w:rsidRDefault="00000000">
            <w:pPr>
              <w:snapToGrid w:val="0"/>
              <w:rPr>
                <w:b/>
                <w:sz w:val="22"/>
                <w:szCs w:val="22"/>
              </w:rPr>
            </w:pPr>
          </w:p>
        </w:tc>
      </w:tr>
    </w:tbl>
    <w:p w14:paraId="01800698" w14:textId="77777777" w:rsidR="00000000" w:rsidRDefault="00000000">
      <w:pPr>
        <w:jc w:val="center"/>
        <w:rPr>
          <w:b/>
          <w:sz w:val="22"/>
          <w:szCs w:val="22"/>
        </w:rPr>
      </w:pPr>
    </w:p>
    <w:p w14:paraId="27899EF5" w14:textId="77777777" w:rsidR="00000000" w:rsidRDefault="00000000">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5A3D726" w14:textId="77777777" w:rsidR="00000000" w:rsidRDefault="00000000">
      <w:pPr>
        <w:rPr>
          <w:b/>
          <w:sz w:val="22"/>
          <w:szCs w:val="22"/>
        </w:rPr>
      </w:pPr>
      <w:r>
        <w:rPr>
          <w:b/>
          <w:sz w:val="22"/>
          <w:szCs w:val="22"/>
        </w:rPr>
        <w:t xml:space="preserve">       Öğrenci Velisi                 Sınıf/Sınıf  Rehber Öğretmeni                 Branş Öğretmeni                          Rehber Öğretmen                 Birim Başkanı                  </w:t>
      </w:r>
    </w:p>
    <w:p w14:paraId="5981B058" w14:textId="77777777" w:rsidR="00000000" w:rsidRDefault="00000000">
      <w:pPr>
        <w:tabs>
          <w:tab w:val="left" w:pos="5055"/>
          <w:tab w:val="left" w:pos="9405"/>
        </w:tabs>
        <w:ind w:left="4248" w:hanging="4248"/>
        <w:rPr>
          <w:b/>
          <w:color w:val="7F7F7F"/>
          <w:sz w:val="22"/>
          <w:szCs w:val="22"/>
        </w:rPr>
      </w:pPr>
      <w:r>
        <w:rPr>
          <w:b/>
          <w:sz w:val="22"/>
          <w:szCs w:val="22"/>
        </w:rPr>
        <w:t xml:space="preserve">         </w:t>
      </w:r>
    </w:p>
    <w:p w14:paraId="5F5718E7" w14:textId="77777777" w:rsidR="00000000" w:rsidRDefault="00000000">
      <w:pPr>
        <w:tabs>
          <w:tab w:val="left" w:pos="5055"/>
          <w:tab w:val="left" w:pos="9405"/>
        </w:tabs>
        <w:ind w:left="4248" w:hanging="4248"/>
        <w:rPr>
          <w:b/>
          <w:color w:val="000000"/>
        </w:rPr>
      </w:pPr>
      <w:r>
        <w:rPr>
          <w:b/>
          <w:color w:val="7F7F7F"/>
          <w:sz w:val="22"/>
          <w:szCs w:val="22"/>
        </w:rPr>
        <w:t xml:space="preserve">             İmza                                                  İmza                                           İmza                                               İmza                                          İmza</w:t>
      </w:r>
    </w:p>
    <w:p w14:paraId="2B633634" w14:textId="77777777" w:rsidR="00000000" w:rsidRDefault="00000000">
      <w:pPr>
        <w:jc w:val="center"/>
        <w:rPr>
          <w:b/>
          <w:color w:val="000000"/>
        </w:rPr>
      </w:pPr>
    </w:p>
    <w:p w14:paraId="18232C07" w14:textId="77777777" w:rsidR="00000000" w:rsidRDefault="00000000">
      <w:pPr>
        <w:sectPr w:rsidR="00000000">
          <w:footerReference w:type="default" r:id="rId9"/>
          <w:footerReference w:type="first" r:id="rId10"/>
          <w:pgSz w:w="16838" w:h="11906" w:orient="landscape"/>
          <w:pgMar w:top="709" w:right="1258" w:bottom="764" w:left="1078" w:header="708" w:footer="708" w:gutter="0"/>
          <w:cols w:space="708"/>
          <w:docGrid w:linePitch="360"/>
        </w:sectPr>
      </w:pPr>
    </w:p>
    <w:p w14:paraId="185CD8CB" w14:textId="77777777" w:rsidR="00000000" w:rsidRDefault="00000000">
      <w:pPr>
        <w:jc w:val="center"/>
        <w:rPr>
          <w:b/>
          <w:sz w:val="28"/>
          <w:szCs w:val="28"/>
        </w:rPr>
      </w:pPr>
      <w:r>
        <w:rPr>
          <w:b/>
          <w:sz w:val="28"/>
          <w:szCs w:val="28"/>
        </w:rPr>
        <w:lastRenderedPageBreak/>
        <w:t xml:space="preserve">   </w:t>
      </w:r>
    </w:p>
    <w:p w14:paraId="3CF5ABD4" w14:textId="77777777" w:rsidR="00000000" w:rsidRDefault="00000000">
      <w:pPr>
        <w:jc w:val="center"/>
      </w:pPr>
      <w:r>
        <w:rPr>
          <w:b/>
          <w:sz w:val="28"/>
          <w:szCs w:val="28"/>
        </w:rPr>
        <w:t>BİREYSELLEŞTİRİLMİŞ EĞİTİM PLANI</w:t>
      </w:r>
    </w:p>
    <w:p w14:paraId="37CDB3D1" w14:textId="77777777" w:rsidR="00000000" w:rsidRDefault="00000000"/>
    <w:p w14:paraId="69781D8F" w14:textId="77777777" w:rsidR="00000000" w:rsidRDefault="00000000">
      <w:r>
        <w:rPr>
          <w:b/>
        </w:rPr>
        <w:t>Bireyselleştirilmiş Eğitim Planı Hazırlanan Öğrencinin;</w:t>
      </w:r>
    </w:p>
    <w:p w14:paraId="4012DF79" w14:textId="77777777" w:rsidR="00000000" w:rsidRDefault="00000000">
      <w:r>
        <w:t xml:space="preserve">Adı: </w:t>
      </w:r>
    </w:p>
    <w:p w14:paraId="2F140DB5" w14:textId="77777777" w:rsidR="00000000" w:rsidRDefault="00000000">
      <w:r>
        <w:t xml:space="preserve">Soyadı: </w:t>
      </w:r>
    </w:p>
    <w:p w14:paraId="2F5EB00C" w14:textId="77777777" w:rsidR="00000000" w:rsidRDefault="00000000">
      <w:r>
        <w:t xml:space="preserve">Doğum Tarihi: </w:t>
      </w:r>
    </w:p>
    <w:p w14:paraId="5E948749" w14:textId="77777777" w:rsidR="00000000" w:rsidRDefault="00000000">
      <w:r>
        <w:t xml:space="preserve">Yaşı: </w:t>
      </w:r>
    </w:p>
    <w:p w14:paraId="0316EDF0" w14:textId="77777777" w:rsidR="00000000" w:rsidRDefault="00000000"/>
    <w:p w14:paraId="21B2D1AD" w14:textId="77777777" w:rsidR="00000000" w:rsidRDefault="00000000">
      <w:r>
        <w:rPr>
          <w:b/>
        </w:rPr>
        <w:t>Öğrencinin Ailesine Ait Bilgiler:</w:t>
      </w:r>
    </w:p>
    <w:tbl>
      <w:tblPr>
        <w:tblW w:w="0" w:type="auto"/>
        <w:tblInd w:w="70" w:type="dxa"/>
        <w:tblLayout w:type="fixed"/>
        <w:tblCellMar>
          <w:left w:w="70" w:type="dxa"/>
          <w:right w:w="70" w:type="dxa"/>
        </w:tblCellMar>
        <w:tblLook w:val="0000" w:firstRow="0" w:lastRow="0" w:firstColumn="0" w:lastColumn="0" w:noHBand="0" w:noVBand="0"/>
      </w:tblPr>
      <w:tblGrid>
        <w:gridCol w:w="1980"/>
        <w:gridCol w:w="1800"/>
        <w:gridCol w:w="2340"/>
        <w:gridCol w:w="2710"/>
      </w:tblGrid>
      <w:tr w:rsidR="00000000" w14:paraId="7E113D3F" w14:textId="77777777">
        <w:trPr>
          <w:trHeight w:val="480"/>
        </w:trPr>
        <w:tc>
          <w:tcPr>
            <w:tcW w:w="3780" w:type="dxa"/>
            <w:gridSpan w:val="2"/>
            <w:tcBorders>
              <w:top w:val="single" w:sz="4" w:space="0" w:color="000000"/>
              <w:left w:val="single" w:sz="4" w:space="0" w:color="000000"/>
              <w:bottom w:val="single" w:sz="4" w:space="0" w:color="000000"/>
            </w:tcBorders>
            <w:shd w:val="clear" w:color="auto" w:fill="auto"/>
          </w:tcPr>
          <w:p w14:paraId="6422AA3F" w14:textId="77777777" w:rsidR="00000000" w:rsidRDefault="00000000">
            <w:pPr>
              <w:snapToGrid w:val="0"/>
            </w:pPr>
          </w:p>
          <w:p w14:paraId="20EA1FE9" w14:textId="77777777" w:rsidR="00000000" w:rsidRDefault="00000000"/>
        </w:tc>
        <w:tc>
          <w:tcPr>
            <w:tcW w:w="2340" w:type="dxa"/>
            <w:tcBorders>
              <w:top w:val="single" w:sz="4" w:space="0" w:color="000000"/>
              <w:left w:val="single" w:sz="4" w:space="0" w:color="000000"/>
              <w:bottom w:val="single" w:sz="4" w:space="0" w:color="000000"/>
            </w:tcBorders>
            <w:shd w:val="clear" w:color="auto" w:fill="auto"/>
          </w:tcPr>
          <w:p w14:paraId="50D6EC22" w14:textId="77777777" w:rsidR="00000000" w:rsidRDefault="00000000">
            <w:r>
              <w:t>BABA</w:t>
            </w:r>
          </w:p>
          <w:p w14:paraId="602DC0EC" w14:textId="77777777" w:rsidR="00000000" w:rsidRDefault="00000000"/>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564EFF24" w14:textId="77777777" w:rsidR="00000000" w:rsidRDefault="00000000">
            <w:r>
              <w:t>ANNE</w:t>
            </w:r>
          </w:p>
          <w:p w14:paraId="2F9EE703" w14:textId="77777777" w:rsidR="00000000" w:rsidRDefault="00000000"/>
        </w:tc>
      </w:tr>
      <w:tr w:rsidR="00000000" w14:paraId="0388BF0B" w14:textId="77777777">
        <w:trPr>
          <w:trHeight w:val="452"/>
        </w:trPr>
        <w:tc>
          <w:tcPr>
            <w:tcW w:w="3780" w:type="dxa"/>
            <w:gridSpan w:val="2"/>
            <w:tcBorders>
              <w:top w:val="single" w:sz="4" w:space="0" w:color="000000"/>
              <w:left w:val="single" w:sz="4" w:space="0" w:color="000000"/>
              <w:bottom w:val="single" w:sz="4" w:space="0" w:color="000000"/>
            </w:tcBorders>
            <w:shd w:val="clear" w:color="auto" w:fill="auto"/>
          </w:tcPr>
          <w:p w14:paraId="76678DF3" w14:textId="77777777" w:rsidR="00000000" w:rsidRDefault="00000000">
            <w:r>
              <w:t>ADI- SOYADI</w:t>
            </w:r>
          </w:p>
        </w:tc>
        <w:tc>
          <w:tcPr>
            <w:tcW w:w="2340" w:type="dxa"/>
            <w:tcBorders>
              <w:top w:val="single" w:sz="4" w:space="0" w:color="000000"/>
              <w:left w:val="single" w:sz="4" w:space="0" w:color="000000"/>
              <w:bottom w:val="single" w:sz="4" w:space="0" w:color="000000"/>
            </w:tcBorders>
            <w:shd w:val="clear" w:color="auto" w:fill="auto"/>
          </w:tcPr>
          <w:p w14:paraId="7DBD8B0D"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6B8C6197" w14:textId="77777777" w:rsidR="00000000" w:rsidRDefault="00000000">
            <w:pPr>
              <w:snapToGrid w:val="0"/>
            </w:pPr>
          </w:p>
        </w:tc>
      </w:tr>
      <w:tr w:rsidR="00000000" w14:paraId="10F9A763" w14:textId="77777777">
        <w:trPr>
          <w:trHeight w:val="350"/>
        </w:trPr>
        <w:tc>
          <w:tcPr>
            <w:tcW w:w="3780" w:type="dxa"/>
            <w:gridSpan w:val="2"/>
            <w:tcBorders>
              <w:top w:val="single" w:sz="4" w:space="0" w:color="000000"/>
              <w:left w:val="single" w:sz="4" w:space="0" w:color="000000"/>
              <w:bottom w:val="single" w:sz="4" w:space="0" w:color="000000"/>
            </w:tcBorders>
            <w:shd w:val="clear" w:color="auto" w:fill="auto"/>
          </w:tcPr>
          <w:p w14:paraId="3015ACBD" w14:textId="77777777" w:rsidR="00000000" w:rsidRDefault="00000000">
            <w:r>
              <w:t>MESLEĞİ</w:t>
            </w:r>
          </w:p>
        </w:tc>
        <w:tc>
          <w:tcPr>
            <w:tcW w:w="2340" w:type="dxa"/>
            <w:tcBorders>
              <w:top w:val="single" w:sz="4" w:space="0" w:color="000000"/>
              <w:left w:val="single" w:sz="4" w:space="0" w:color="000000"/>
              <w:bottom w:val="single" w:sz="4" w:space="0" w:color="000000"/>
            </w:tcBorders>
            <w:shd w:val="clear" w:color="auto" w:fill="auto"/>
          </w:tcPr>
          <w:p w14:paraId="4A909AC9"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288EFFD7" w14:textId="77777777" w:rsidR="00000000" w:rsidRDefault="00000000">
            <w:pPr>
              <w:snapToGrid w:val="0"/>
            </w:pPr>
          </w:p>
        </w:tc>
      </w:tr>
      <w:tr w:rsidR="00000000" w14:paraId="762D702C" w14:textId="77777777">
        <w:trPr>
          <w:trHeight w:val="353"/>
        </w:trPr>
        <w:tc>
          <w:tcPr>
            <w:tcW w:w="1980" w:type="dxa"/>
            <w:vMerge w:val="restart"/>
            <w:tcBorders>
              <w:top w:val="single" w:sz="4" w:space="0" w:color="000000"/>
              <w:left w:val="single" w:sz="4" w:space="0" w:color="000000"/>
              <w:bottom w:val="single" w:sz="4" w:space="0" w:color="000000"/>
            </w:tcBorders>
            <w:shd w:val="clear" w:color="auto" w:fill="auto"/>
          </w:tcPr>
          <w:p w14:paraId="549730FE" w14:textId="77777777" w:rsidR="00000000" w:rsidRDefault="00000000">
            <w:pPr>
              <w:snapToGrid w:val="0"/>
            </w:pPr>
          </w:p>
          <w:p w14:paraId="473F6AAC" w14:textId="77777777" w:rsidR="00000000" w:rsidRDefault="00000000">
            <w:r>
              <w:t>ADRES</w:t>
            </w:r>
          </w:p>
          <w:p w14:paraId="66EC1FA0" w14:textId="77777777" w:rsidR="00000000" w:rsidRDefault="00000000"/>
        </w:tc>
        <w:tc>
          <w:tcPr>
            <w:tcW w:w="1800" w:type="dxa"/>
            <w:tcBorders>
              <w:top w:val="single" w:sz="4" w:space="0" w:color="000000"/>
              <w:left w:val="single" w:sz="4" w:space="0" w:color="000000"/>
              <w:bottom w:val="single" w:sz="4" w:space="0" w:color="000000"/>
            </w:tcBorders>
            <w:shd w:val="clear" w:color="auto" w:fill="auto"/>
          </w:tcPr>
          <w:p w14:paraId="0B86207C" w14:textId="77777777" w:rsidR="00000000" w:rsidRDefault="00000000">
            <w:r>
              <w:t>EV</w:t>
            </w:r>
          </w:p>
        </w:tc>
        <w:tc>
          <w:tcPr>
            <w:tcW w:w="2340" w:type="dxa"/>
            <w:tcBorders>
              <w:top w:val="single" w:sz="4" w:space="0" w:color="000000"/>
              <w:left w:val="single" w:sz="4" w:space="0" w:color="000000"/>
              <w:bottom w:val="single" w:sz="4" w:space="0" w:color="000000"/>
            </w:tcBorders>
            <w:shd w:val="clear" w:color="auto" w:fill="auto"/>
          </w:tcPr>
          <w:p w14:paraId="3398E2FB"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0B4877ED" w14:textId="77777777" w:rsidR="00000000" w:rsidRDefault="00000000">
            <w:pPr>
              <w:snapToGrid w:val="0"/>
            </w:pPr>
          </w:p>
        </w:tc>
      </w:tr>
      <w:tr w:rsidR="00000000" w14:paraId="524D3E7E" w14:textId="77777777">
        <w:trPr>
          <w:trHeight w:val="360"/>
        </w:trPr>
        <w:tc>
          <w:tcPr>
            <w:tcW w:w="1980" w:type="dxa"/>
            <w:vMerge/>
            <w:tcBorders>
              <w:top w:val="single" w:sz="4" w:space="0" w:color="000000"/>
              <w:left w:val="single" w:sz="4" w:space="0" w:color="000000"/>
              <w:bottom w:val="single" w:sz="4" w:space="0" w:color="000000"/>
            </w:tcBorders>
            <w:shd w:val="clear" w:color="auto" w:fill="auto"/>
          </w:tcPr>
          <w:p w14:paraId="48354736"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3EF9CCF1" w14:textId="77777777" w:rsidR="00000000" w:rsidRDefault="00000000">
            <w:r>
              <w:t>İŞ</w:t>
            </w:r>
          </w:p>
        </w:tc>
        <w:tc>
          <w:tcPr>
            <w:tcW w:w="2340" w:type="dxa"/>
            <w:tcBorders>
              <w:top w:val="single" w:sz="4" w:space="0" w:color="000000"/>
              <w:left w:val="single" w:sz="4" w:space="0" w:color="000000"/>
              <w:bottom w:val="single" w:sz="4" w:space="0" w:color="000000"/>
            </w:tcBorders>
            <w:shd w:val="clear" w:color="auto" w:fill="auto"/>
          </w:tcPr>
          <w:p w14:paraId="103809BA"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50D9E5AF" w14:textId="77777777" w:rsidR="00000000" w:rsidRDefault="00000000">
            <w:pPr>
              <w:snapToGrid w:val="0"/>
            </w:pPr>
          </w:p>
        </w:tc>
      </w:tr>
      <w:tr w:rsidR="00000000" w14:paraId="0B382ACE" w14:textId="77777777">
        <w:trPr>
          <w:trHeight w:val="390"/>
        </w:trPr>
        <w:tc>
          <w:tcPr>
            <w:tcW w:w="1980" w:type="dxa"/>
            <w:vMerge w:val="restart"/>
            <w:tcBorders>
              <w:top w:val="single" w:sz="4" w:space="0" w:color="000000"/>
              <w:left w:val="single" w:sz="4" w:space="0" w:color="000000"/>
              <w:bottom w:val="single" w:sz="4" w:space="0" w:color="000000"/>
            </w:tcBorders>
            <w:shd w:val="clear" w:color="auto" w:fill="auto"/>
          </w:tcPr>
          <w:p w14:paraId="78635265" w14:textId="77777777" w:rsidR="00000000" w:rsidRDefault="00000000">
            <w:pPr>
              <w:snapToGrid w:val="0"/>
            </w:pPr>
          </w:p>
          <w:p w14:paraId="155CD8BE" w14:textId="77777777" w:rsidR="00000000" w:rsidRDefault="00000000">
            <w:r>
              <w:t>TELEFON</w:t>
            </w:r>
          </w:p>
        </w:tc>
        <w:tc>
          <w:tcPr>
            <w:tcW w:w="1800" w:type="dxa"/>
            <w:tcBorders>
              <w:top w:val="single" w:sz="4" w:space="0" w:color="000000"/>
              <w:left w:val="single" w:sz="4" w:space="0" w:color="000000"/>
              <w:bottom w:val="single" w:sz="4" w:space="0" w:color="000000"/>
            </w:tcBorders>
            <w:shd w:val="clear" w:color="auto" w:fill="auto"/>
          </w:tcPr>
          <w:p w14:paraId="25F3A1CE" w14:textId="77777777" w:rsidR="00000000" w:rsidRDefault="00000000">
            <w:r>
              <w:t>EV</w:t>
            </w:r>
          </w:p>
        </w:tc>
        <w:tc>
          <w:tcPr>
            <w:tcW w:w="2340" w:type="dxa"/>
            <w:tcBorders>
              <w:top w:val="single" w:sz="4" w:space="0" w:color="000000"/>
              <w:left w:val="single" w:sz="4" w:space="0" w:color="000000"/>
              <w:bottom w:val="single" w:sz="4" w:space="0" w:color="000000"/>
            </w:tcBorders>
            <w:shd w:val="clear" w:color="auto" w:fill="auto"/>
          </w:tcPr>
          <w:p w14:paraId="0E9318D5"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3C2C514F" w14:textId="77777777" w:rsidR="00000000" w:rsidRDefault="00000000">
            <w:pPr>
              <w:snapToGrid w:val="0"/>
            </w:pPr>
          </w:p>
        </w:tc>
      </w:tr>
      <w:tr w:rsidR="00000000" w14:paraId="2280E834" w14:textId="77777777">
        <w:trPr>
          <w:trHeight w:val="398"/>
        </w:trPr>
        <w:tc>
          <w:tcPr>
            <w:tcW w:w="1980" w:type="dxa"/>
            <w:vMerge/>
            <w:tcBorders>
              <w:top w:val="single" w:sz="4" w:space="0" w:color="000000"/>
              <w:left w:val="single" w:sz="4" w:space="0" w:color="000000"/>
              <w:bottom w:val="single" w:sz="4" w:space="0" w:color="000000"/>
            </w:tcBorders>
            <w:shd w:val="clear" w:color="auto" w:fill="auto"/>
          </w:tcPr>
          <w:p w14:paraId="04CED1EB" w14:textId="77777777" w:rsidR="00000000" w:rsidRDefault="00000000">
            <w:pPr>
              <w:snapToGrid w:val="0"/>
            </w:pPr>
          </w:p>
        </w:tc>
        <w:tc>
          <w:tcPr>
            <w:tcW w:w="1800" w:type="dxa"/>
            <w:tcBorders>
              <w:top w:val="single" w:sz="4" w:space="0" w:color="000000"/>
              <w:left w:val="single" w:sz="4" w:space="0" w:color="000000"/>
              <w:bottom w:val="single" w:sz="4" w:space="0" w:color="000000"/>
            </w:tcBorders>
            <w:shd w:val="clear" w:color="auto" w:fill="auto"/>
          </w:tcPr>
          <w:p w14:paraId="0D57D6E0" w14:textId="77777777" w:rsidR="00000000" w:rsidRDefault="00000000">
            <w:r>
              <w:t>İŞ</w:t>
            </w:r>
          </w:p>
        </w:tc>
        <w:tc>
          <w:tcPr>
            <w:tcW w:w="2340" w:type="dxa"/>
            <w:tcBorders>
              <w:top w:val="single" w:sz="4" w:space="0" w:color="000000"/>
              <w:left w:val="single" w:sz="4" w:space="0" w:color="000000"/>
              <w:bottom w:val="single" w:sz="4" w:space="0" w:color="000000"/>
            </w:tcBorders>
            <w:shd w:val="clear" w:color="auto" w:fill="auto"/>
          </w:tcPr>
          <w:p w14:paraId="7DDB132F" w14:textId="77777777" w:rsidR="00000000" w:rsidRDefault="00000000">
            <w:pPr>
              <w:snapToGrid w:val="0"/>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587BDAAC" w14:textId="77777777" w:rsidR="00000000" w:rsidRDefault="00000000">
            <w:pPr>
              <w:snapToGrid w:val="0"/>
            </w:pPr>
          </w:p>
        </w:tc>
      </w:tr>
    </w:tbl>
    <w:p w14:paraId="4658E610" w14:textId="77777777" w:rsidR="00000000" w:rsidRDefault="00000000"/>
    <w:p w14:paraId="5B7EBF1D" w14:textId="77777777" w:rsidR="00000000" w:rsidRDefault="00000000"/>
    <w:p w14:paraId="2876AA6E" w14:textId="77777777" w:rsidR="00000000" w:rsidRDefault="00000000">
      <w:pPr>
        <w:rPr>
          <w:b/>
        </w:rPr>
      </w:pPr>
      <w:r>
        <w:rPr>
          <w:b/>
        </w:rPr>
        <w:t>Öğrencinin Öz Geçmiş Bilgileri:</w:t>
      </w:r>
    </w:p>
    <w:p w14:paraId="6B751134" w14:textId="77777777" w:rsidR="00000000" w:rsidRDefault="00000000">
      <w:pPr>
        <w:rPr>
          <w:b/>
        </w:rPr>
      </w:pPr>
    </w:p>
    <w:p w14:paraId="0521F087" w14:textId="77777777" w:rsidR="00000000" w:rsidRDefault="00000000">
      <w:r>
        <w:rPr>
          <w:b/>
        </w:rPr>
        <w:t>A- Eğitsel Öz geçmiş Bilgileri</w:t>
      </w:r>
    </w:p>
    <w:tbl>
      <w:tblPr>
        <w:tblW w:w="0" w:type="auto"/>
        <w:tblInd w:w="70" w:type="dxa"/>
        <w:tblLayout w:type="fixed"/>
        <w:tblCellMar>
          <w:left w:w="70" w:type="dxa"/>
          <w:right w:w="70" w:type="dxa"/>
        </w:tblCellMar>
        <w:tblLook w:val="0000" w:firstRow="0" w:lastRow="0" w:firstColumn="0" w:lastColumn="0" w:noHBand="0" w:noVBand="0"/>
      </w:tblPr>
      <w:tblGrid>
        <w:gridCol w:w="3060"/>
        <w:gridCol w:w="5770"/>
      </w:tblGrid>
      <w:tr w:rsidR="00000000" w14:paraId="3405416E" w14:textId="77777777">
        <w:trPr>
          <w:trHeight w:val="661"/>
        </w:trPr>
        <w:tc>
          <w:tcPr>
            <w:tcW w:w="3060" w:type="dxa"/>
            <w:tcBorders>
              <w:top w:val="single" w:sz="4" w:space="0" w:color="000000"/>
              <w:left w:val="single" w:sz="4" w:space="0" w:color="000000"/>
              <w:bottom w:val="single" w:sz="4" w:space="0" w:color="000000"/>
            </w:tcBorders>
            <w:shd w:val="clear" w:color="auto" w:fill="auto"/>
          </w:tcPr>
          <w:p w14:paraId="02152F9B" w14:textId="77777777" w:rsidR="00000000" w:rsidRDefault="00000000">
            <w:r>
              <w:t>Gittiği okul ve kaç yıldır okula gittiği</w:t>
            </w:r>
          </w:p>
          <w:p w14:paraId="01D00882" w14:textId="77777777" w:rsidR="00000000" w:rsidRDefault="00000000"/>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24E30360" w14:textId="77777777" w:rsidR="00000000" w:rsidRDefault="00000000">
            <w:r>
              <w:t xml:space="preserve">İlk Öğretim 2. sınıfa gidiyor. </w:t>
            </w:r>
          </w:p>
        </w:tc>
      </w:tr>
      <w:tr w:rsidR="00000000" w14:paraId="7D66A590" w14:textId="77777777">
        <w:trPr>
          <w:trHeight w:val="529"/>
        </w:trPr>
        <w:tc>
          <w:tcPr>
            <w:tcW w:w="3060" w:type="dxa"/>
            <w:tcBorders>
              <w:top w:val="single" w:sz="4" w:space="0" w:color="000000"/>
              <w:left w:val="single" w:sz="4" w:space="0" w:color="000000"/>
              <w:bottom w:val="single" w:sz="4" w:space="0" w:color="000000"/>
            </w:tcBorders>
            <w:shd w:val="clear" w:color="auto" w:fill="auto"/>
          </w:tcPr>
          <w:p w14:paraId="48ABD6B4" w14:textId="77777777" w:rsidR="00000000" w:rsidRDefault="00000000">
            <w:r>
              <w:t>Aldığı Özel eğitim Hizmeti Ve kaç yıldır Aldığı</w:t>
            </w:r>
          </w:p>
          <w:p w14:paraId="035884A5" w14:textId="77777777" w:rsidR="00000000" w:rsidRDefault="00000000"/>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75E56BD4" w14:textId="77777777" w:rsidR="00000000" w:rsidRDefault="00000000">
            <w:r>
              <w:t>2 yıldır özel rehabilitasyon merkezinden yaralanıyor.</w:t>
            </w:r>
          </w:p>
        </w:tc>
      </w:tr>
      <w:tr w:rsidR="00000000" w14:paraId="37DB2EC5" w14:textId="77777777">
        <w:trPr>
          <w:trHeight w:val="523"/>
        </w:trPr>
        <w:tc>
          <w:tcPr>
            <w:tcW w:w="3060" w:type="dxa"/>
            <w:tcBorders>
              <w:top w:val="single" w:sz="4" w:space="0" w:color="000000"/>
              <w:left w:val="single" w:sz="4" w:space="0" w:color="000000"/>
              <w:bottom w:val="single" w:sz="4" w:space="0" w:color="000000"/>
            </w:tcBorders>
            <w:shd w:val="clear" w:color="auto" w:fill="auto"/>
          </w:tcPr>
          <w:p w14:paraId="65EA87C3" w14:textId="77777777" w:rsidR="00000000" w:rsidRDefault="00000000">
            <w:r>
              <w:t>Rehberlik Araştırma merkezinde yapılan eğitsel tanılama</w:t>
            </w:r>
          </w:p>
          <w:p w14:paraId="716726D1" w14:textId="77777777" w:rsidR="00000000" w:rsidRDefault="00000000"/>
          <w:p w14:paraId="1D491E1C" w14:textId="77777777" w:rsidR="00000000" w:rsidRDefault="00000000"/>
          <w:p w14:paraId="1914C728" w14:textId="77777777" w:rsidR="00000000" w:rsidRDefault="00000000"/>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4D28F8BC" w14:textId="77777777" w:rsidR="00000000" w:rsidRDefault="00000000">
            <w:r>
              <w:t xml:space="preserve">Zihinsel işlevler ile kavramsal, sosyal ve pratik uyum becerilerinde </w:t>
            </w:r>
            <w:r>
              <w:rPr>
                <w:b/>
              </w:rPr>
              <w:t>hafif düzeydeki</w:t>
            </w:r>
            <w:r>
              <w:t xml:space="preserve"> yetersizliği nedeniyle özel eğitim ile destek eğitim hizmetlerine sınırlı düzeyde ihtiyaç duymaktadır.</w:t>
            </w:r>
          </w:p>
        </w:tc>
      </w:tr>
      <w:tr w:rsidR="00000000" w14:paraId="7406B75F" w14:textId="77777777">
        <w:trPr>
          <w:trHeight w:val="690"/>
        </w:trPr>
        <w:tc>
          <w:tcPr>
            <w:tcW w:w="3060" w:type="dxa"/>
            <w:tcBorders>
              <w:top w:val="single" w:sz="4" w:space="0" w:color="000000"/>
              <w:left w:val="single" w:sz="4" w:space="0" w:color="000000"/>
              <w:bottom w:val="single" w:sz="4" w:space="0" w:color="000000"/>
            </w:tcBorders>
            <w:shd w:val="clear" w:color="auto" w:fill="auto"/>
          </w:tcPr>
          <w:p w14:paraId="6E9E19AC" w14:textId="77777777" w:rsidR="00000000" w:rsidRDefault="00000000">
            <w:r>
              <w:t>Özel rehabilitasyon Merkezinde aldığı Hizmet Türü</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424BE115" w14:textId="77777777" w:rsidR="00000000" w:rsidRDefault="00000000">
            <w:r>
              <w:t>1 yıl süreyle yapılan program doğrultusunda kaynaştırma programına alınması, zihinsel alanda bireysel ve grup destek eğitimi alması</w:t>
            </w:r>
          </w:p>
        </w:tc>
      </w:tr>
    </w:tbl>
    <w:p w14:paraId="40B5A20F" w14:textId="77777777" w:rsidR="00000000" w:rsidRDefault="00000000">
      <w:pPr>
        <w:rPr>
          <w:b/>
        </w:rPr>
      </w:pPr>
    </w:p>
    <w:p w14:paraId="1316FEAE" w14:textId="77777777" w:rsidR="00000000" w:rsidRDefault="00000000">
      <w:pPr>
        <w:rPr>
          <w:b/>
        </w:rPr>
      </w:pPr>
    </w:p>
    <w:p w14:paraId="74351BE5" w14:textId="77777777" w:rsidR="00000000" w:rsidRDefault="00000000">
      <w:pPr>
        <w:rPr>
          <w:b/>
        </w:rPr>
      </w:pPr>
    </w:p>
    <w:p w14:paraId="347C135B" w14:textId="77777777" w:rsidR="00000000" w:rsidRDefault="00000000">
      <w:pPr>
        <w:rPr>
          <w:b/>
        </w:rPr>
      </w:pPr>
    </w:p>
    <w:p w14:paraId="16FF6AF2" w14:textId="77777777" w:rsidR="00000000" w:rsidRDefault="00000000">
      <w:pPr>
        <w:rPr>
          <w:b/>
        </w:rPr>
      </w:pPr>
    </w:p>
    <w:p w14:paraId="5FB67411" w14:textId="77777777" w:rsidR="00000000" w:rsidRDefault="00000000">
      <w:r>
        <w:rPr>
          <w:b/>
        </w:rPr>
        <w:t xml:space="preserve">B- Tıbbi Öz Geçmiş Bilgileri: </w:t>
      </w:r>
      <w:r>
        <w:t>Hastaneden verilen sağlık kurulu raporunda yüzde 50 Mental Retardasyon  tanısı konulmuştur.</w:t>
      </w:r>
    </w:p>
    <w:p w14:paraId="758FAC2E" w14:textId="77777777" w:rsidR="00000000" w:rsidRDefault="00000000"/>
    <w:p w14:paraId="23CD5228" w14:textId="77777777" w:rsidR="00000000" w:rsidRDefault="00000000"/>
    <w:tbl>
      <w:tblPr>
        <w:tblW w:w="0" w:type="auto"/>
        <w:tblInd w:w="70" w:type="dxa"/>
        <w:tblLayout w:type="fixed"/>
        <w:tblCellMar>
          <w:left w:w="70" w:type="dxa"/>
          <w:right w:w="70" w:type="dxa"/>
        </w:tblCellMar>
        <w:tblLook w:val="0000" w:firstRow="0" w:lastRow="0" w:firstColumn="0" w:lastColumn="0" w:noHBand="0" w:noVBand="0"/>
      </w:tblPr>
      <w:tblGrid>
        <w:gridCol w:w="3240"/>
        <w:gridCol w:w="2700"/>
        <w:gridCol w:w="2890"/>
      </w:tblGrid>
      <w:tr w:rsidR="00000000" w14:paraId="6C117873" w14:textId="77777777">
        <w:trPr>
          <w:trHeight w:val="618"/>
        </w:trPr>
        <w:tc>
          <w:tcPr>
            <w:tcW w:w="3240" w:type="dxa"/>
            <w:tcBorders>
              <w:top w:val="single" w:sz="4" w:space="0" w:color="000000"/>
              <w:left w:val="single" w:sz="4" w:space="0" w:color="000000"/>
              <w:bottom w:val="single" w:sz="4" w:space="0" w:color="000000"/>
            </w:tcBorders>
            <w:shd w:val="clear" w:color="auto" w:fill="auto"/>
          </w:tcPr>
          <w:p w14:paraId="16D57C4F" w14:textId="77777777" w:rsidR="00000000" w:rsidRDefault="00000000">
            <w:pPr>
              <w:rPr>
                <w:b/>
              </w:rPr>
            </w:pPr>
            <w:r>
              <w:rPr>
                <w:b/>
              </w:rPr>
              <w:lastRenderedPageBreak/>
              <w:t>Ek Engel Durumu</w:t>
            </w:r>
          </w:p>
        </w:tc>
        <w:tc>
          <w:tcPr>
            <w:tcW w:w="2700" w:type="dxa"/>
            <w:tcBorders>
              <w:top w:val="single" w:sz="4" w:space="0" w:color="000000"/>
              <w:left w:val="single" w:sz="4" w:space="0" w:color="000000"/>
              <w:bottom w:val="single" w:sz="4" w:space="0" w:color="000000"/>
            </w:tcBorders>
            <w:shd w:val="clear" w:color="auto" w:fill="auto"/>
          </w:tcPr>
          <w:p w14:paraId="170EA9E2" w14:textId="77777777" w:rsidR="00000000" w:rsidRDefault="00000000">
            <w:pPr>
              <w:rPr>
                <w:b/>
              </w:rPr>
            </w:pPr>
            <w:r>
              <w:rPr>
                <w:b/>
              </w:rPr>
              <w:t xml:space="preserve">Düzeyi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28980C02" w14:textId="77777777" w:rsidR="00000000" w:rsidRDefault="00000000">
            <w:r>
              <w:rPr>
                <w:b/>
              </w:rPr>
              <w:t>Açıklama</w:t>
            </w:r>
          </w:p>
        </w:tc>
      </w:tr>
      <w:tr w:rsidR="00000000" w14:paraId="083FF507" w14:textId="77777777">
        <w:trPr>
          <w:trHeight w:val="608"/>
        </w:trPr>
        <w:tc>
          <w:tcPr>
            <w:tcW w:w="3240" w:type="dxa"/>
            <w:tcBorders>
              <w:top w:val="single" w:sz="4" w:space="0" w:color="000000"/>
              <w:left w:val="single" w:sz="4" w:space="0" w:color="000000"/>
              <w:bottom w:val="single" w:sz="4" w:space="0" w:color="000000"/>
            </w:tcBorders>
            <w:shd w:val="clear" w:color="auto" w:fill="auto"/>
          </w:tcPr>
          <w:p w14:paraId="7546B7CE" w14:textId="77777777" w:rsidR="00000000" w:rsidRDefault="00000000">
            <w:r>
              <w:t>Konuşma Bozukluğu</w:t>
            </w:r>
          </w:p>
        </w:tc>
        <w:tc>
          <w:tcPr>
            <w:tcW w:w="2700" w:type="dxa"/>
            <w:tcBorders>
              <w:top w:val="single" w:sz="4" w:space="0" w:color="000000"/>
              <w:left w:val="single" w:sz="4" w:space="0" w:color="000000"/>
              <w:bottom w:val="single" w:sz="4" w:space="0" w:color="000000"/>
            </w:tcBorders>
            <w:shd w:val="clear" w:color="auto" w:fill="auto"/>
          </w:tcPr>
          <w:p w14:paraId="3506468F" w14:textId="77777777" w:rsidR="00000000" w:rsidRDefault="00000000">
            <w:r>
              <w:t>Herhangi bir problemi yok</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4CCDA501" w14:textId="77777777" w:rsidR="00000000" w:rsidRDefault="00000000">
            <w:pPr>
              <w:snapToGrid w:val="0"/>
            </w:pPr>
          </w:p>
        </w:tc>
      </w:tr>
      <w:tr w:rsidR="00000000" w14:paraId="091F0E0C" w14:textId="77777777">
        <w:trPr>
          <w:trHeight w:val="531"/>
        </w:trPr>
        <w:tc>
          <w:tcPr>
            <w:tcW w:w="3240" w:type="dxa"/>
            <w:tcBorders>
              <w:top w:val="single" w:sz="4" w:space="0" w:color="000000"/>
              <w:left w:val="single" w:sz="4" w:space="0" w:color="000000"/>
              <w:bottom w:val="single" w:sz="4" w:space="0" w:color="000000"/>
            </w:tcBorders>
            <w:shd w:val="clear" w:color="auto" w:fill="auto"/>
          </w:tcPr>
          <w:p w14:paraId="18A7C2F8" w14:textId="77777777" w:rsidR="00000000" w:rsidRDefault="00000000">
            <w:r>
              <w:t>Fiziksel Engeli</w:t>
            </w:r>
          </w:p>
        </w:tc>
        <w:tc>
          <w:tcPr>
            <w:tcW w:w="2700" w:type="dxa"/>
            <w:tcBorders>
              <w:top w:val="single" w:sz="4" w:space="0" w:color="000000"/>
              <w:left w:val="single" w:sz="4" w:space="0" w:color="000000"/>
              <w:bottom w:val="single" w:sz="4" w:space="0" w:color="000000"/>
            </w:tcBorders>
            <w:shd w:val="clear" w:color="auto" w:fill="auto"/>
          </w:tcPr>
          <w:p w14:paraId="76EF6B1F" w14:textId="77777777" w:rsidR="00000000" w:rsidRDefault="00000000">
            <w:pPr>
              <w:rPr>
                <w:b/>
              </w:rPr>
            </w:pPr>
            <w:r>
              <w:t>Herhangi bir problemi yok</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59ED8BF5" w14:textId="77777777" w:rsidR="00000000" w:rsidRDefault="00000000">
            <w:pPr>
              <w:snapToGrid w:val="0"/>
              <w:rPr>
                <w:b/>
              </w:rPr>
            </w:pPr>
          </w:p>
        </w:tc>
      </w:tr>
      <w:tr w:rsidR="00000000" w14:paraId="19FBF530" w14:textId="77777777">
        <w:trPr>
          <w:trHeight w:val="537"/>
        </w:trPr>
        <w:tc>
          <w:tcPr>
            <w:tcW w:w="3240" w:type="dxa"/>
            <w:tcBorders>
              <w:top w:val="single" w:sz="4" w:space="0" w:color="000000"/>
              <w:left w:val="single" w:sz="4" w:space="0" w:color="000000"/>
              <w:bottom w:val="single" w:sz="4" w:space="0" w:color="000000"/>
            </w:tcBorders>
            <w:shd w:val="clear" w:color="auto" w:fill="auto"/>
          </w:tcPr>
          <w:p w14:paraId="076AA640" w14:textId="77777777" w:rsidR="00000000" w:rsidRDefault="00000000">
            <w:r>
              <w:t>İşitme Engeli</w:t>
            </w:r>
          </w:p>
        </w:tc>
        <w:tc>
          <w:tcPr>
            <w:tcW w:w="2700" w:type="dxa"/>
            <w:tcBorders>
              <w:top w:val="single" w:sz="4" w:space="0" w:color="000000"/>
              <w:left w:val="single" w:sz="4" w:space="0" w:color="000000"/>
              <w:bottom w:val="single" w:sz="4" w:space="0" w:color="000000"/>
            </w:tcBorders>
            <w:shd w:val="clear" w:color="auto" w:fill="auto"/>
          </w:tcPr>
          <w:p w14:paraId="21788818" w14:textId="77777777" w:rsidR="00000000" w:rsidRDefault="00000000">
            <w:pPr>
              <w:rPr>
                <w:b/>
              </w:rPr>
            </w:pPr>
            <w:r>
              <w:t>Sağlık raporuna göre %20 oranında işitme kaybı var</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2809C5F4" w14:textId="77777777" w:rsidR="00000000" w:rsidRDefault="00000000">
            <w:pPr>
              <w:snapToGrid w:val="0"/>
              <w:rPr>
                <w:b/>
              </w:rPr>
            </w:pPr>
          </w:p>
        </w:tc>
      </w:tr>
      <w:tr w:rsidR="00000000" w14:paraId="41574FFE" w14:textId="77777777">
        <w:trPr>
          <w:trHeight w:val="531"/>
        </w:trPr>
        <w:tc>
          <w:tcPr>
            <w:tcW w:w="3240" w:type="dxa"/>
            <w:tcBorders>
              <w:top w:val="single" w:sz="4" w:space="0" w:color="000000"/>
              <w:left w:val="single" w:sz="4" w:space="0" w:color="000000"/>
              <w:bottom w:val="single" w:sz="4" w:space="0" w:color="000000"/>
            </w:tcBorders>
            <w:shd w:val="clear" w:color="auto" w:fill="auto"/>
          </w:tcPr>
          <w:p w14:paraId="71F9FA37" w14:textId="77777777" w:rsidR="00000000" w:rsidRDefault="00000000">
            <w:r>
              <w:t>Görme Engeli</w:t>
            </w:r>
          </w:p>
        </w:tc>
        <w:tc>
          <w:tcPr>
            <w:tcW w:w="2700" w:type="dxa"/>
            <w:tcBorders>
              <w:top w:val="single" w:sz="4" w:space="0" w:color="000000"/>
              <w:left w:val="single" w:sz="4" w:space="0" w:color="000000"/>
              <w:bottom w:val="single" w:sz="4" w:space="0" w:color="000000"/>
            </w:tcBorders>
            <w:shd w:val="clear" w:color="auto" w:fill="auto"/>
          </w:tcPr>
          <w:p w14:paraId="1E0110A2" w14:textId="77777777" w:rsidR="00000000" w:rsidRDefault="00000000">
            <w:pPr>
              <w:rPr>
                <w:b/>
              </w:rPr>
            </w:pPr>
            <w:r>
              <w:t>Herhangi bir problemi yok</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29E7EC0C" w14:textId="77777777" w:rsidR="00000000" w:rsidRDefault="00000000">
            <w:pPr>
              <w:snapToGrid w:val="0"/>
              <w:rPr>
                <w:b/>
              </w:rPr>
            </w:pPr>
          </w:p>
        </w:tc>
      </w:tr>
    </w:tbl>
    <w:p w14:paraId="4DA48FA0" w14:textId="77777777" w:rsidR="00000000" w:rsidRDefault="00000000">
      <w:pPr>
        <w:rPr>
          <w:b/>
        </w:rPr>
      </w:pPr>
    </w:p>
    <w:p w14:paraId="3D26CA7C" w14:textId="77777777" w:rsidR="00000000" w:rsidRDefault="00000000">
      <w:pPr>
        <w:rPr>
          <w:b/>
        </w:rPr>
      </w:pPr>
      <w:r>
        <w:rPr>
          <w:b/>
        </w:rPr>
        <w:t>BEP Hazırlanan Öğrencinin Var Olan Performans Düzeyinin Belirlenmesi</w:t>
      </w:r>
    </w:p>
    <w:tbl>
      <w:tblPr>
        <w:tblW w:w="0" w:type="auto"/>
        <w:tblInd w:w="70" w:type="dxa"/>
        <w:tblLayout w:type="fixed"/>
        <w:tblCellMar>
          <w:left w:w="70" w:type="dxa"/>
          <w:right w:w="70" w:type="dxa"/>
        </w:tblCellMar>
        <w:tblLook w:val="0000" w:firstRow="0" w:lastRow="0" w:firstColumn="0" w:lastColumn="0" w:noHBand="0" w:noVBand="0"/>
      </w:tblPr>
      <w:tblGrid>
        <w:gridCol w:w="1440"/>
        <w:gridCol w:w="1980"/>
        <w:gridCol w:w="5410"/>
      </w:tblGrid>
      <w:tr w:rsidR="00000000" w14:paraId="7FF7CFF3" w14:textId="77777777">
        <w:trPr>
          <w:trHeight w:val="411"/>
        </w:trPr>
        <w:tc>
          <w:tcPr>
            <w:tcW w:w="3420" w:type="dxa"/>
            <w:gridSpan w:val="2"/>
            <w:tcBorders>
              <w:top w:val="single" w:sz="4" w:space="0" w:color="000000"/>
              <w:left w:val="single" w:sz="4" w:space="0" w:color="000000"/>
              <w:bottom w:val="single" w:sz="4" w:space="0" w:color="000000"/>
            </w:tcBorders>
            <w:shd w:val="clear" w:color="auto" w:fill="auto"/>
          </w:tcPr>
          <w:p w14:paraId="1432DD54" w14:textId="77777777" w:rsidR="00000000" w:rsidRDefault="00000000">
            <w:pPr>
              <w:rPr>
                <w:b/>
              </w:rPr>
            </w:pPr>
            <w:r>
              <w:rPr>
                <w:b/>
              </w:rPr>
              <w:t>Performans alanları</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7E6190AA" w14:textId="77777777" w:rsidR="00000000" w:rsidRDefault="00000000">
            <w:r>
              <w:rPr>
                <w:b/>
              </w:rPr>
              <w:t>Performans düzeyi</w:t>
            </w:r>
          </w:p>
        </w:tc>
      </w:tr>
      <w:tr w:rsidR="00000000" w14:paraId="5FB0B763" w14:textId="77777777">
        <w:trPr>
          <w:trHeight w:val="701"/>
        </w:trPr>
        <w:tc>
          <w:tcPr>
            <w:tcW w:w="3420" w:type="dxa"/>
            <w:gridSpan w:val="2"/>
            <w:tcBorders>
              <w:top w:val="single" w:sz="4" w:space="0" w:color="000000"/>
              <w:left w:val="single" w:sz="4" w:space="0" w:color="000000"/>
              <w:bottom w:val="single" w:sz="4" w:space="0" w:color="000000"/>
            </w:tcBorders>
            <w:shd w:val="clear" w:color="auto" w:fill="auto"/>
          </w:tcPr>
          <w:p w14:paraId="60F1A9C4" w14:textId="77777777" w:rsidR="00000000" w:rsidRDefault="00000000">
            <w:pPr>
              <w:rPr>
                <w:shd w:val="clear" w:color="auto" w:fill="FFFF00"/>
              </w:rPr>
            </w:pPr>
            <w:r>
              <w:rPr>
                <w:b/>
              </w:rPr>
              <w:t>Öz Bakım Becerileri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320AB439" w14:textId="77777777" w:rsidR="00000000" w:rsidRDefault="00000000">
            <w:r>
              <w:rPr>
                <w:shd w:val="clear" w:color="auto" w:fill="FFFF00"/>
              </w:rPr>
              <w:t>Mehmet Yavuz</w:t>
            </w:r>
            <w:r>
              <w:t xml:space="preserve"> öz bakım becerilerini bağımsız olarak karşılamaktadır. Giyinip- soyuna bildiği, yemeğini bağımsız yediği, kişisel tuvalet temizliğini yapabilmektedir. Banyo yapmada anneden yardım almaktadır.</w:t>
            </w:r>
          </w:p>
        </w:tc>
      </w:tr>
      <w:tr w:rsidR="00000000" w14:paraId="396EC7E7" w14:textId="77777777">
        <w:trPr>
          <w:trHeight w:val="705"/>
        </w:trPr>
        <w:tc>
          <w:tcPr>
            <w:tcW w:w="3420" w:type="dxa"/>
            <w:gridSpan w:val="2"/>
            <w:tcBorders>
              <w:top w:val="single" w:sz="4" w:space="0" w:color="000000"/>
              <w:left w:val="single" w:sz="4" w:space="0" w:color="000000"/>
              <w:bottom w:val="single" w:sz="4" w:space="0" w:color="000000"/>
            </w:tcBorders>
            <w:shd w:val="clear" w:color="auto" w:fill="auto"/>
          </w:tcPr>
          <w:p w14:paraId="19783226" w14:textId="77777777" w:rsidR="00000000" w:rsidRDefault="00000000">
            <w:pPr>
              <w:rPr>
                <w:shd w:val="clear" w:color="auto" w:fill="FFFF00"/>
              </w:rPr>
            </w:pPr>
            <w:r>
              <w:rPr>
                <w:b/>
              </w:rPr>
              <w:t>Varlıklar arası ilişkiler( öğrencinin kavram bilgisi)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3328A5D6" w14:textId="77777777" w:rsidR="00000000" w:rsidRDefault="00000000">
            <w:r>
              <w:rPr>
                <w:shd w:val="clear" w:color="auto" w:fill="FFFF00"/>
              </w:rPr>
              <w:t>Mehmet Yavuz</w:t>
            </w:r>
            <w:r>
              <w:t xml:space="preserve"> varlıklar arası ilişkileri bilmekte, sorulduğunda göstermektedir. Cümlelerinde bu kavramları mantıksal bir sıra içersinde kullanmaktadır.</w:t>
            </w:r>
          </w:p>
        </w:tc>
      </w:tr>
      <w:tr w:rsidR="00000000" w14:paraId="4E347A8C" w14:textId="77777777">
        <w:trPr>
          <w:trHeight w:val="540"/>
        </w:trPr>
        <w:tc>
          <w:tcPr>
            <w:tcW w:w="3420" w:type="dxa"/>
            <w:gridSpan w:val="2"/>
            <w:tcBorders>
              <w:top w:val="single" w:sz="4" w:space="0" w:color="000000"/>
              <w:left w:val="single" w:sz="4" w:space="0" w:color="000000"/>
              <w:bottom w:val="single" w:sz="4" w:space="0" w:color="000000"/>
            </w:tcBorders>
            <w:shd w:val="clear" w:color="auto" w:fill="auto"/>
          </w:tcPr>
          <w:p w14:paraId="69F7B57E" w14:textId="77777777" w:rsidR="00000000" w:rsidRDefault="00000000">
            <w:pPr>
              <w:rPr>
                <w:shd w:val="clear" w:color="auto" w:fill="FFFF00"/>
              </w:rPr>
            </w:pPr>
            <w:r>
              <w:rPr>
                <w:b/>
              </w:rPr>
              <w:t>Renk Bilgisi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5EFA950A" w14:textId="77777777" w:rsidR="00000000" w:rsidRDefault="00000000">
            <w:r>
              <w:rPr>
                <w:shd w:val="clear" w:color="auto" w:fill="FFFF00"/>
              </w:rPr>
              <w:t>Mehmet Yavuz</w:t>
            </w:r>
            <w:r>
              <w:t xml:space="preserve"> ana ve ara renkleri bilmektedir. Sorulduğunda göstermekte ve mantıklı bir biçimde günlük yaşantısında kullanmaktadır.</w:t>
            </w:r>
          </w:p>
        </w:tc>
      </w:tr>
      <w:tr w:rsidR="00000000" w14:paraId="5E9948C1" w14:textId="77777777">
        <w:trPr>
          <w:trHeight w:val="707"/>
        </w:trPr>
        <w:tc>
          <w:tcPr>
            <w:tcW w:w="1440" w:type="dxa"/>
            <w:vMerge w:val="restart"/>
            <w:tcBorders>
              <w:top w:val="single" w:sz="4" w:space="0" w:color="000000"/>
              <w:left w:val="single" w:sz="4" w:space="0" w:color="000000"/>
              <w:bottom w:val="single" w:sz="4" w:space="0" w:color="000000"/>
            </w:tcBorders>
            <w:shd w:val="clear" w:color="auto" w:fill="auto"/>
          </w:tcPr>
          <w:p w14:paraId="4E4E2580" w14:textId="77777777" w:rsidR="00000000" w:rsidRDefault="00000000">
            <w:pPr>
              <w:snapToGrid w:val="0"/>
              <w:rPr>
                <w:b/>
              </w:rPr>
            </w:pPr>
          </w:p>
          <w:p w14:paraId="270174C5" w14:textId="77777777" w:rsidR="00000000" w:rsidRDefault="00000000">
            <w:pPr>
              <w:rPr>
                <w:b/>
              </w:rPr>
            </w:pPr>
          </w:p>
          <w:p w14:paraId="7DE9782A" w14:textId="77777777" w:rsidR="00000000" w:rsidRDefault="00000000">
            <w:pPr>
              <w:rPr>
                <w:b/>
              </w:rPr>
            </w:pPr>
            <w:r>
              <w:rPr>
                <w:b/>
              </w:rPr>
              <w:t>İletişim Becerileri</w:t>
            </w:r>
          </w:p>
          <w:p w14:paraId="00B3D1DB" w14:textId="77777777" w:rsidR="00000000" w:rsidRDefault="00000000">
            <w:pPr>
              <w:rPr>
                <w:b/>
              </w:rPr>
            </w:pPr>
          </w:p>
        </w:tc>
        <w:tc>
          <w:tcPr>
            <w:tcW w:w="1980" w:type="dxa"/>
            <w:tcBorders>
              <w:top w:val="single" w:sz="4" w:space="0" w:color="000000"/>
              <w:left w:val="single" w:sz="4" w:space="0" w:color="000000"/>
              <w:bottom w:val="single" w:sz="4" w:space="0" w:color="000000"/>
            </w:tcBorders>
            <w:shd w:val="clear" w:color="auto" w:fill="auto"/>
          </w:tcPr>
          <w:p w14:paraId="0D8675EF" w14:textId="77777777" w:rsidR="00000000" w:rsidRDefault="00000000">
            <w:r>
              <w:rPr>
                <w:b/>
              </w:rPr>
              <w:t>Alıcı Dil Becerileri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7A670E37" w14:textId="77777777" w:rsidR="00000000" w:rsidRDefault="00000000">
            <w:r>
              <w:t>Yönerge alma ve dinleme becerisine sahip olduğu gözlenmiştir. Verilen her türlü yönergeyi yerine getirmektedir.</w:t>
            </w:r>
          </w:p>
        </w:tc>
      </w:tr>
      <w:tr w:rsidR="00000000" w14:paraId="63E31E99" w14:textId="77777777">
        <w:trPr>
          <w:trHeight w:val="531"/>
        </w:trPr>
        <w:tc>
          <w:tcPr>
            <w:tcW w:w="1440" w:type="dxa"/>
            <w:vMerge/>
            <w:tcBorders>
              <w:top w:val="single" w:sz="4" w:space="0" w:color="000000"/>
              <w:left w:val="single" w:sz="4" w:space="0" w:color="000000"/>
              <w:bottom w:val="single" w:sz="4" w:space="0" w:color="000000"/>
            </w:tcBorders>
            <w:shd w:val="clear" w:color="auto" w:fill="auto"/>
          </w:tcPr>
          <w:p w14:paraId="39890495" w14:textId="77777777" w:rsidR="00000000" w:rsidRDefault="00000000">
            <w:pPr>
              <w:snapToGrid w:val="0"/>
              <w:rPr>
                <w:b/>
              </w:rPr>
            </w:pPr>
          </w:p>
        </w:tc>
        <w:tc>
          <w:tcPr>
            <w:tcW w:w="1980" w:type="dxa"/>
            <w:tcBorders>
              <w:top w:val="single" w:sz="4" w:space="0" w:color="000000"/>
              <w:left w:val="single" w:sz="4" w:space="0" w:color="000000"/>
              <w:bottom w:val="single" w:sz="4" w:space="0" w:color="000000"/>
            </w:tcBorders>
            <w:shd w:val="clear" w:color="auto" w:fill="auto"/>
          </w:tcPr>
          <w:p w14:paraId="58819441" w14:textId="77777777" w:rsidR="00000000" w:rsidRDefault="00000000">
            <w:r>
              <w:rPr>
                <w:b/>
              </w:rPr>
              <w:t>İfade Edici Dil Becerileri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7E21706E" w14:textId="77777777" w:rsidR="00000000" w:rsidRDefault="00000000">
            <w:r>
              <w:t>Çıkaramadığı ses ve söyleyemediği kelime olmadığı görülmüştür. Sözcükleri uygun yerde kullanma ve cümle kurma düzeyi yaşıtlarına göre geri olduğu gözlenmiştir.</w:t>
            </w:r>
          </w:p>
        </w:tc>
      </w:tr>
      <w:tr w:rsidR="00000000" w14:paraId="75D72246" w14:textId="77777777">
        <w:trPr>
          <w:trHeight w:val="885"/>
        </w:trPr>
        <w:tc>
          <w:tcPr>
            <w:tcW w:w="1440" w:type="dxa"/>
            <w:vMerge w:val="restart"/>
            <w:tcBorders>
              <w:top w:val="single" w:sz="4" w:space="0" w:color="000000"/>
              <w:left w:val="single" w:sz="4" w:space="0" w:color="000000"/>
              <w:bottom w:val="single" w:sz="4" w:space="0" w:color="000000"/>
            </w:tcBorders>
            <w:shd w:val="clear" w:color="auto" w:fill="auto"/>
          </w:tcPr>
          <w:p w14:paraId="1B19D07D" w14:textId="77777777" w:rsidR="00000000" w:rsidRDefault="00000000">
            <w:pPr>
              <w:snapToGrid w:val="0"/>
              <w:rPr>
                <w:b/>
              </w:rPr>
            </w:pPr>
          </w:p>
          <w:p w14:paraId="48601D62" w14:textId="77777777" w:rsidR="00000000" w:rsidRDefault="00000000">
            <w:pPr>
              <w:rPr>
                <w:b/>
              </w:rPr>
            </w:pPr>
          </w:p>
          <w:p w14:paraId="2A540781" w14:textId="77777777" w:rsidR="00000000" w:rsidRDefault="00000000">
            <w:pPr>
              <w:rPr>
                <w:b/>
              </w:rPr>
            </w:pPr>
            <w:r>
              <w:rPr>
                <w:b/>
              </w:rPr>
              <w:t>Psikomotor Beceriler</w:t>
            </w:r>
          </w:p>
        </w:tc>
        <w:tc>
          <w:tcPr>
            <w:tcW w:w="1980" w:type="dxa"/>
            <w:tcBorders>
              <w:top w:val="single" w:sz="4" w:space="0" w:color="000000"/>
              <w:left w:val="single" w:sz="4" w:space="0" w:color="000000"/>
              <w:bottom w:val="single" w:sz="4" w:space="0" w:color="000000"/>
            </w:tcBorders>
            <w:shd w:val="clear" w:color="auto" w:fill="auto"/>
          </w:tcPr>
          <w:p w14:paraId="74B09D9A" w14:textId="77777777" w:rsidR="00000000" w:rsidRDefault="00000000">
            <w:r>
              <w:rPr>
                <w:b/>
              </w:rPr>
              <w:t>Kaba Motor Becerileri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369B1090" w14:textId="77777777" w:rsidR="00000000" w:rsidRDefault="00000000">
            <w:r>
              <w:t>Gelişim çağına uygun olduğu düşünülmektedir.</w:t>
            </w:r>
          </w:p>
        </w:tc>
      </w:tr>
      <w:tr w:rsidR="00000000" w14:paraId="2A439C0E" w14:textId="77777777">
        <w:trPr>
          <w:trHeight w:val="525"/>
        </w:trPr>
        <w:tc>
          <w:tcPr>
            <w:tcW w:w="1440" w:type="dxa"/>
            <w:vMerge/>
            <w:tcBorders>
              <w:top w:val="single" w:sz="4" w:space="0" w:color="000000"/>
              <w:left w:val="single" w:sz="4" w:space="0" w:color="000000"/>
              <w:bottom w:val="single" w:sz="4" w:space="0" w:color="000000"/>
            </w:tcBorders>
            <w:shd w:val="clear" w:color="auto" w:fill="auto"/>
          </w:tcPr>
          <w:p w14:paraId="594ADFF3" w14:textId="77777777" w:rsidR="00000000" w:rsidRDefault="00000000">
            <w:pPr>
              <w:snapToGrid w:val="0"/>
              <w:rPr>
                <w:b/>
              </w:rPr>
            </w:pPr>
          </w:p>
        </w:tc>
        <w:tc>
          <w:tcPr>
            <w:tcW w:w="1980" w:type="dxa"/>
            <w:tcBorders>
              <w:top w:val="single" w:sz="4" w:space="0" w:color="000000"/>
              <w:left w:val="single" w:sz="4" w:space="0" w:color="000000"/>
              <w:bottom w:val="single" w:sz="4" w:space="0" w:color="000000"/>
            </w:tcBorders>
            <w:shd w:val="clear" w:color="auto" w:fill="auto"/>
          </w:tcPr>
          <w:p w14:paraId="287E4552" w14:textId="77777777" w:rsidR="00000000" w:rsidRDefault="00000000">
            <w:pPr>
              <w:rPr>
                <w:shd w:val="clear" w:color="auto" w:fill="FFFF00"/>
              </w:rPr>
            </w:pPr>
            <w:r>
              <w:rPr>
                <w:b/>
              </w:rPr>
              <w:t>İnce Motor Becerileri</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0F361EAD" w14:textId="77777777" w:rsidR="00000000" w:rsidRDefault="00000000">
            <w:r>
              <w:rPr>
                <w:shd w:val="clear" w:color="auto" w:fill="FFFF00"/>
              </w:rPr>
              <w:t>Mehmet Yavuz</w:t>
            </w:r>
            <w:r>
              <w:t xml:space="preserve"> kalem tutabilmekte, blokları üst üste koyabilmektedir. Makas kullanma ve yırtma yapıştırma becerilerinin yetersiz olduğu gözlenmiştir.</w:t>
            </w:r>
          </w:p>
        </w:tc>
      </w:tr>
      <w:tr w:rsidR="00000000" w14:paraId="2AD08A49" w14:textId="77777777">
        <w:trPr>
          <w:trHeight w:val="510"/>
        </w:trPr>
        <w:tc>
          <w:tcPr>
            <w:tcW w:w="1440" w:type="dxa"/>
            <w:vMerge w:val="restart"/>
            <w:tcBorders>
              <w:top w:val="single" w:sz="4" w:space="0" w:color="000000"/>
              <w:left w:val="single" w:sz="4" w:space="0" w:color="000000"/>
              <w:bottom w:val="single" w:sz="4" w:space="0" w:color="000000"/>
            </w:tcBorders>
            <w:shd w:val="clear" w:color="auto" w:fill="auto"/>
          </w:tcPr>
          <w:p w14:paraId="7EC68A51" w14:textId="77777777" w:rsidR="00000000" w:rsidRDefault="00000000">
            <w:pPr>
              <w:snapToGrid w:val="0"/>
              <w:rPr>
                <w:b/>
              </w:rPr>
            </w:pPr>
          </w:p>
          <w:p w14:paraId="21B53F56" w14:textId="77777777" w:rsidR="00000000" w:rsidRDefault="00000000">
            <w:pPr>
              <w:rPr>
                <w:b/>
              </w:rPr>
            </w:pPr>
          </w:p>
          <w:p w14:paraId="414B8E19" w14:textId="77777777" w:rsidR="00000000" w:rsidRDefault="00000000">
            <w:pPr>
              <w:rPr>
                <w:b/>
              </w:rPr>
            </w:pPr>
          </w:p>
          <w:p w14:paraId="0A973658" w14:textId="77777777" w:rsidR="00000000" w:rsidRDefault="00000000">
            <w:pPr>
              <w:rPr>
                <w:b/>
              </w:rPr>
            </w:pPr>
            <w:r>
              <w:rPr>
                <w:b/>
              </w:rPr>
              <w:t>Akademik Beceriler</w:t>
            </w:r>
          </w:p>
        </w:tc>
        <w:tc>
          <w:tcPr>
            <w:tcW w:w="1980" w:type="dxa"/>
            <w:tcBorders>
              <w:top w:val="single" w:sz="4" w:space="0" w:color="000000"/>
              <w:left w:val="single" w:sz="4" w:space="0" w:color="000000"/>
              <w:bottom w:val="single" w:sz="4" w:space="0" w:color="000000"/>
            </w:tcBorders>
            <w:shd w:val="clear" w:color="auto" w:fill="auto"/>
          </w:tcPr>
          <w:p w14:paraId="660C789A" w14:textId="77777777" w:rsidR="00000000" w:rsidRDefault="00000000">
            <w:pPr>
              <w:rPr>
                <w:shd w:val="clear" w:color="auto" w:fill="FFFF00"/>
              </w:rPr>
            </w:pPr>
            <w:r>
              <w:rPr>
                <w:b/>
              </w:rPr>
              <w:t>Türkçe</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077B935A" w14:textId="77777777" w:rsidR="00000000" w:rsidRDefault="00000000">
            <w:r>
              <w:rPr>
                <w:shd w:val="clear" w:color="auto" w:fill="FFFF00"/>
              </w:rPr>
              <w:t>Mehmet Yavuz</w:t>
            </w:r>
            <w:r>
              <w:t xml:space="preserve"> heceleyerek okumada zorlandığı okuduğu parçayla ilgili sorulan sorulara yanıt veremediği gözlenmiştir.  Adını soyadını bakmadan yazabildiği tespit edilmiştir. Söylenen sözcükleri sözel ipucuyla yazabilmektedir. Söylenen cümleleri yazamadığı tespit edilmiştir.</w:t>
            </w:r>
          </w:p>
        </w:tc>
      </w:tr>
      <w:tr w:rsidR="00000000" w14:paraId="28E1BA28" w14:textId="77777777">
        <w:trPr>
          <w:trHeight w:val="525"/>
        </w:trPr>
        <w:tc>
          <w:tcPr>
            <w:tcW w:w="1440" w:type="dxa"/>
            <w:vMerge/>
            <w:tcBorders>
              <w:top w:val="single" w:sz="4" w:space="0" w:color="000000"/>
              <w:left w:val="single" w:sz="4" w:space="0" w:color="000000"/>
              <w:bottom w:val="single" w:sz="4" w:space="0" w:color="000000"/>
            </w:tcBorders>
            <w:shd w:val="clear" w:color="auto" w:fill="auto"/>
          </w:tcPr>
          <w:p w14:paraId="1D55DAE7" w14:textId="77777777" w:rsidR="00000000" w:rsidRDefault="00000000">
            <w:pPr>
              <w:snapToGrid w:val="0"/>
              <w:rPr>
                <w:b/>
              </w:rPr>
            </w:pPr>
          </w:p>
        </w:tc>
        <w:tc>
          <w:tcPr>
            <w:tcW w:w="1980" w:type="dxa"/>
            <w:tcBorders>
              <w:top w:val="single" w:sz="4" w:space="0" w:color="000000"/>
              <w:left w:val="single" w:sz="4" w:space="0" w:color="000000"/>
              <w:bottom w:val="single" w:sz="4" w:space="0" w:color="000000"/>
            </w:tcBorders>
            <w:shd w:val="clear" w:color="auto" w:fill="auto"/>
          </w:tcPr>
          <w:p w14:paraId="01BB953B" w14:textId="77777777" w:rsidR="00000000" w:rsidRDefault="00000000">
            <w:r>
              <w:rPr>
                <w:b/>
              </w:rPr>
              <w:t>Matematik</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1458AC96" w14:textId="77777777" w:rsidR="00000000" w:rsidRDefault="00000000">
            <w:r>
              <w:t>100 e kadar birer, onar ve beşer sayabildiği tespit edilmiştir. Rakamları tanımakta ve bir, iki basamaklı sayıları okuyup yazabilmektedir. Basit düzeydeki toplama. çıkarma, çarpma ve bölme işlemlerini yapamamaktadır.</w:t>
            </w:r>
          </w:p>
        </w:tc>
      </w:tr>
      <w:tr w:rsidR="00000000" w14:paraId="532CC01E" w14:textId="77777777">
        <w:trPr>
          <w:trHeight w:val="720"/>
        </w:trPr>
        <w:tc>
          <w:tcPr>
            <w:tcW w:w="1440" w:type="dxa"/>
            <w:vMerge/>
            <w:tcBorders>
              <w:top w:val="single" w:sz="4" w:space="0" w:color="000000"/>
              <w:left w:val="single" w:sz="4" w:space="0" w:color="000000"/>
              <w:bottom w:val="single" w:sz="4" w:space="0" w:color="000000"/>
            </w:tcBorders>
            <w:shd w:val="clear" w:color="auto" w:fill="auto"/>
          </w:tcPr>
          <w:p w14:paraId="76AF5BD5" w14:textId="77777777" w:rsidR="00000000" w:rsidRDefault="00000000">
            <w:pPr>
              <w:snapToGrid w:val="0"/>
              <w:rPr>
                <w:b/>
              </w:rPr>
            </w:pPr>
          </w:p>
        </w:tc>
        <w:tc>
          <w:tcPr>
            <w:tcW w:w="1980" w:type="dxa"/>
            <w:tcBorders>
              <w:top w:val="single" w:sz="4" w:space="0" w:color="000000"/>
              <w:left w:val="single" w:sz="4" w:space="0" w:color="000000"/>
              <w:bottom w:val="single" w:sz="4" w:space="0" w:color="000000"/>
            </w:tcBorders>
            <w:shd w:val="clear" w:color="auto" w:fill="auto"/>
          </w:tcPr>
          <w:p w14:paraId="4062E946" w14:textId="77777777" w:rsidR="00000000" w:rsidRDefault="00000000">
            <w:r>
              <w:rPr>
                <w:b/>
              </w:rPr>
              <w:t xml:space="preserve">Hayat Bilgisi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2D9BF5AD" w14:textId="77777777" w:rsidR="00000000" w:rsidRDefault="00000000">
            <w:r>
              <w:t xml:space="preserve">Kendini tanıtmakta zorlandığı ev adresi ve ev telefonunu bilmediği, okul kurallarını öğrenemediği </w:t>
            </w:r>
            <w:r>
              <w:lastRenderedPageBreak/>
              <w:t xml:space="preserve">gözlenmiştir. </w:t>
            </w:r>
          </w:p>
        </w:tc>
      </w:tr>
      <w:tr w:rsidR="00000000" w14:paraId="3CC62D1E" w14:textId="77777777">
        <w:trPr>
          <w:trHeight w:val="345"/>
        </w:trPr>
        <w:tc>
          <w:tcPr>
            <w:tcW w:w="1440" w:type="dxa"/>
            <w:vMerge/>
            <w:tcBorders>
              <w:top w:val="single" w:sz="4" w:space="0" w:color="000000"/>
              <w:left w:val="single" w:sz="4" w:space="0" w:color="000000"/>
              <w:bottom w:val="single" w:sz="4" w:space="0" w:color="000000"/>
            </w:tcBorders>
            <w:shd w:val="clear" w:color="auto" w:fill="auto"/>
          </w:tcPr>
          <w:p w14:paraId="76D329AB" w14:textId="77777777" w:rsidR="00000000" w:rsidRDefault="00000000">
            <w:pPr>
              <w:snapToGrid w:val="0"/>
              <w:rPr>
                <w:b/>
              </w:rPr>
            </w:pPr>
          </w:p>
        </w:tc>
        <w:tc>
          <w:tcPr>
            <w:tcW w:w="1980" w:type="dxa"/>
            <w:tcBorders>
              <w:top w:val="single" w:sz="4" w:space="0" w:color="000000"/>
              <w:left w:val="single" w:sz="4" w:space="0" w:color="000000"/>
              <w:bottom w:val="single" w:sz="4" w:space="0" w:color="000000"/>
            </w:tcBorders>
            <w:shd w:val="clear" w:color="auto" w:fill="auto"/>
          </w:tcPr>
          <w:p w14:paraId="1DF27F1B" w14:textId="77777777" w:rsidR="00000000" w:rsidRDefault="00000000">
            <w:r>
              <w:rPr>
                <w:b/>
              </w:rPr>
              <w:t>Diğer Dersler</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7B02FD8E" w14:textId="77777777" w:rsidR="00000000" w:rsidRDefault="00000000">
            <w:r>
              <w:t>-------------------------------------</w:t>
            </w:r>
          </w:p>
        </w:tc>
      </w:tr>
      <w:tr w:rsidR="00000000" w14:paraId="51A65856" w14:textId="77777777">
        <w:trPr>
          <w:trHeight w:val="1350"/>
        </w:trPr>
        <w:tc>
          <w:tcPr>
            <w:tcW w:w="3420" w:type="dxa"/>
            <w:gridSpan w:val="2"/>
            <w:tcBorders>
              <w:top w:val="single" w:sz="4" w:space="0" w:color="000000"/>
              <w:left w:val="single" w:sz="4" w:space="0" w:color="000000"/>
              <w:bottom w:val="single" w:sz="4" w:space="0" w:color="000000"/>
            </w:tcBorders>
            <w:shd w:val="clear" w:color="auto" w:fill="auto"/>
          </w:tcPr>
          <w:p w14:paraId="19BDAD8B" w14:textId="77777777" w:rsidR="00000000" w:rsidRDefault="00000000">
            <w:pPr>
              <w:snapToGrid w:val="0"/>
              <w:rPr>
                <w:b/>
              </w:rPr>
            </w:pPr>
          </w:p>
          <w:p w14:paraId="1CB77894" w14:textId="77777777" w:rsidR="00000000" w:rsidRDefault="00000000">
            <w:pPr>
              <w:rPr>
                <w:b/>
              </w:rPr>
            </w:pPr>
          </w:p>
          <w:p w14:paraId="45997964" w14:textId="77777777" w:rsidR="00000000" w:rsidRDefault="00000000">
            <w:r>
              <w:rPr>
                <w:b/>
              </w:rPr>
              <w:t>Sosyal Beceriler</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14:paraId="2BD2D0F0" w14:textId="77777777" w:rsidR="00000000" w:rsidRDefault="00000000">
            <w:r>
              <w:t xml:space="preserve">Çevresindeki kişilere ve yeni ortamlara uyumlu olduğu ancak toplumsal kurallara uymada zorlandığı gözlenmiştir. Basit düzeyde alış vere yapabilmektedir. (1.50 tl verildiğimde üç ekmek alabilmektedir.) Toplu taşıma araçlarını kullanamamakta ancak yalnız başına yakın yerlere gitmektedir. </w:t>
            </w:r>
          </w:p>
        </w:tc>
      </w:tr>
    </w:tbl>
    <w:p w14:paraId="7597AA37" w14:textId="77777777" w:rsidR="00000000" w:rsidRDefault="00000000">
      <w:pPr>
        <w:rPr>
          <w:b/>
        </w:rPr>
      </w:pPr>
    </w:p>
    <w:p w14:paraId="5669EB0D" w14:textId="77777777" w:rsidR="00000000" w:rsidRDefault="00000000">
      <w:pPr>
        <w:rPr>
          <w:b/>
        </w:rPr>
      </w:pPr>
    </w:p>
    <w:p w14:paraId="386B414B" w14:textId="77777777" w:rsidR="00000000" w:rsidRDefault="00000000">
      <w:pPr>
        <w:rPr>
          <w:b/>
        </w:rPr>
      </w:pPr>
      <w:r>
        <w:rPr>
          <w:b/>
        </w:rPr>
        <w:t>UZUN DÖNEMLİ VE KISA DÖNEMLİ AMAÇLARIN BELİRLENMESİ</w:t>
      </w:r>
    </w:p>
    <w:p w14:paraId="05B49F7C" w14:textId="77777777" w:rsidR="00000000" w:rsidRDefault="00000000">
      <w:pPr>
        <w:rPr>
          <w:b/>
        </w:rPr>
      </w:pPr>
    </w:p>
    <w:p w14:paraId="7D57053A" w14:textId="77777777" w:rsidR="00000000" w:rsidRDefault="00000000">
      <w:r>
        <w:rPr>
          <w:b/>
        </w:rPr>
        <w:t>Uzun Dönemli Amaç 1</w:t>
      </w:r>
      <w:r>
        <w:t>- İletişim becerilerini geliştirebilme.</w:t>
      </w:r>
    </w:p>
    <w:p w14:paraId="0E707038" w14:textId="77777777" w:rsidR="00000000" w:rsidRDefault="00000000">
      <w:r>
        <w:t xml:space="preserve">Kısa dönemli Amaçlar: </w:t>
      </w:r>
    </w:p>
    <w:p w14:paraId="0A8DC86C" w14:textId="77777777" w:rsidR="00000000" w:rsidRDefault="00000000">
      <w:r>
        <w:t>1- Üç sözcük kullanarak cümle kurar.</w:t>
      </w:r>
    </w:p>
    <w:p w14:paraId="7C4E93EC" w14:textId="77777777" w:rsidR="00000000" w:rsidRDefault="00000000">
      <w:r>
        <w:t>2- Kendini ifade etme becerisi geliştirir.</w:t>
      </w:r>
    </w:p>
    <w:p w14:paraId="6D8DC9E1" w14:textId="77777777" w:rsidR="00000000" w:rsidRDefault="00000000"/>
    <w:p w14:paraId="7386B465" w14:textId="77777777" w:rsidR="00000000" w:rsidRDefault="00000000">
      <w:r>
        <w:rPr>
          <w:b/>
        </w:rPr>
        <w:t>Uzun Dönemli Amaç 2</w:t>
      </w:r>
      <w:r>
        <w:t>- Küçük kas becerilerini geliştirebilme.</w:t>
      </w:r>
    </w:p>
    <w:p w14:paraId="11C38A0B" w14:textId="77777777" w:rsidR="00000000" w:rsidRDefault="00000000">
      <w:r>
        <w:t>Kısa Dönemli Amaçlar:</w:t>
      </w:r>
    </w:p>
    <w:p w14:paraId="15938B82" w14:textId="77777777" w:rsidR="00000000" w:rsidRDefault="00000000">
      <w:pPr>
        <w:numPr>
          <w:ilvl w:val="0"/>
          <w:numId w:val="6"/>
        </w:numPr>
      </w:pPr>
      <w:r>
        <w:t>Makasla kâğıt kesme çalışmaları yapar.</w:t>
      </w:r>
    </w:p>
    <w:p w14:paraId="585BC6F4" w14:textId="77777777" w:rsidR="00000000" w:rsidRDefault="00000000">
      <w:pPr>
        <w:numPr>
          <w:ilvl w:val="0"/>
          <w:numId w:val="6"/>
        </w:numPr>
      </w:pPr>
      <w:r>
        <w:t>Kâğıt yırtma çalışmaları yapar.</w:t>
      </w:r>
    </w:p>
    <w:p w14:paraId="53EC587B" w14:textId="77777777" w:rsidR="00000000" w:rsidRDefault="00000000">
      <w:pPr>
        <w:numPr>
          <w:ilvl w:val="0"/>
          <w:numId w:val="6"/>
        </w:numPr>
      </w:pPr>
      <w:r>
        <w:t>Kâğıt yapıştırma çalışmaları yapar.</w:t>
      </w:r>
    </w:p>
    <w:p w14:paraId="2D0B385B" w14:textId="77777777" w:rsidR="00000000" w:rsidRDefault="00000000"/>
    <w:p w14:paraId="227DD473" w14:textId="77777777" w:rsidR="00000000" w:rsidRDefault="00000000">
      <w:r>
        <w:rPr>
          <w:b/>
        </w:rPr>
        <w:t>Uzun Dönemli Amaç 3</w:t>
      </w:r>
      <w:r>
        <w:t>- Okuma becerisini geliştirebilme.</w:t>
      </w:r>
    </w:p>
    <w:p w14:paraId="504C0E00" w14:textId="77777777" w:rsidR="00000000" w:rsidRDefault="00000000">
      <w:r>
        <w:t>Kısa Dönemli Amaçlar:</w:t>
      </w:r>
    </w:p>
    <w:p w14:paraId="10C2081E" w14:textId="77777777" w:rsidR="00000000" w:rsidRDefault="00000000">
      <w:pPr>
        <w:numPr>
          <w:ilvl w:val="0"/>
          <w:numId w:val="8"/>
        </w:numPr>
      </w:pPr>
      <w:r>
        <w:t>Okuma becerisini geliştirir.</w:t>
      </w:r>
    </w:p>
    <w:p w14:paraId="7EBE32DF" w14:textId="77777777" w:rsidR="00000000" w:rsidRDefault="00000000">
      <w:pPr>
        <w:numPr>
          <w:ilvl w:val="0"/>
          <w:numId w:val="8"/>
        </w:numPr>
      </w:pPr>
      <w:r>
        <w:t>Dinlediği ya da okuduğu masalı- öyküyü kavrar.</w:t>
      </w:r>
    </w:p>
    <w:p w14:paraId="61B29C41" w14:textId="77777777" w:rsidR="00000000" w:rsidRDefault="00000000">
      <w:pPr>
        <w:numPr>
          <w:ilvl w:val="0"/>
          <w:numId w:val="8"/>
        </w:numPr>
      </w:pPr>
      <w:r>
        <w:t>Dinlediği ya da okuduğu bir metni kavrar.</w:t>
      </w:r>
    </w:p>
    <w:p w14:paraId="1C216493" w14:textId="77777777" w:rsidR="00000000" w:rsidRDefault="00000000"/>
    <w:p w14:paraId="481C11A6" w14:textId="77777777" w:rsidR="00000000" w:rsidRDefault="00000000">
      <w:r>
        <w:rPr>
          <w:b/>
        </w:rPr>
        <w:t>Uzun Dönemli Amaç 4</w:t>
      </w:r>
      <w:r>
        <w:t>- Yazma becerisini geliştirebilme.</w:t>
      </w:r>
    </w:p>
    <w:p w14:paraId="77DDFA9F" w14:textId="77777777" w:rsidR="00000000" w:rsidRDefault="00000000">
      <w:r>
        <w:t>Kısa Dönemli Amaçlar:</w:t>
      </w:r>
    </w:p>
    <w:p w14:paraId="19E4A67E" w14:textId="77777777" w:rsidR="00000000" w:rsidRDefault="00000000">
      <w:pPr>
        <w:numPr>
          <w:ilvl w:val="0"/>
          <w:numId w:val="9"/>
        </w:numPr>
      </w:pPr>
      <w:r>
        <w:t>Kendi ve yakın çevresindeki kişilerin adlarını yazar.</w:t>
      </w:r>
    </w:p>
    <w:p w14:paraId="73D3E5A5" w14:textId="77777777" w:rsidR="00000000" w:rsidRDefault="00000000">
      <w:pPr>
        <w:numPr>
          <w:ilvl w:val="0"/>
          <w:numId w:val="9"/>
        </w:numPr>
      </w:pPr>
      <w:r>
        <w:t>İzlediğini, dinlediğini, okuduğunu, duygu ve düşüncelerini ifade etme becerisi geliştirir.</w:t>
      </w:r>
    </w:p>
    <w:p w14:paraId="231DDBC9" w14:textId="77777777" w:rsidR="00000000" w:rsidRDefault="00000000"/>
    <w:p w14:paraId="4B8576C6" w14:textId="77777777" w:rsidR="00000000" w:rsidRDefault="00000000">
      <w:r>
        <w:rPr>
          <w:b/>
        </w:rPr>
        <w:t>Uzun Dönemli Amaç 5</w:t>
      </w:r>
      <w:r>
        <w:t>- Ritmik sayabilme.</w:t>
      </w:r>
    </w:p>
    <w:p w14:paraId="5A2A7214" w14:textId="77777777" w:rsidR="00000000" w:rsidRDefault="00000000">
      <w:r>
        <w:t>Kısa Dönemli Amaçlar:</w:t>
      </w:r>
    </w:p>
    <w:p w14:paraId="2967558A" w14:textId="77777777" w:rsidR="00000000" w:rsidRDefault="00000000">
      <w:pPr>
        <w:numPr>
          <w:ilvl w:val="0"/>
          <w:numId w:val="7"/>
        </w:numPr>
      </w:pPr>
      <w:r>
        <w:t>100 e kadar ikişer ritmik sayar.</w:t>
      </w:r>
    </w:p>
    <w:p w14:paraId="7C4954AA" w14:textId="77777777" w:rsidR="00000000" w:rsidRDefault="00000000">
      <w:pPr>
        <w:numPr>
          <w:ilvl w:val="0"/>
          <w:numId w:val="7"/>
        </w:numPr>
      </w:pPr>
      <w:r>
        <w:t>100 e kadar üçer ritmik sayar.</w:t>
      </w:r>
    </w:p>
    <w:p w14:paraId="2441ED2E" w14:textId="77777777" w:rsidR="00000000" w:rsidRDefault="00000000"/>
    <w:p w14:paraId="1034B516" w14:textId="77777777" w:rsidR="00000000" w:rsidRDefault="00000000">
      <w:r>
        <w:rPr>
          <w:b/>
        </w:rPr>
        <w:t>Uzun Dönemli Amaç 6</w:t>
      </w:r>
      <w:r>
        <w:t>- Doğal sayıları tanıyabilme.</w:t>
      </w:r>
    </w:p>
    <w:p w14:paraId="5113C962" w14:textId="77777777" w:rsidR="00000000" w:rsidRDefault="00000000">
      <w:r>
        <w:t xml:space="preserve">Kısa dönemli Amaçlar: </w:t>
      </w:r>
    </w:p>
    <w:p w14:paraId="7F219DDF" w14:textId="77777777" w:rsidR="00000000" w:rsidRDefault="00000000">
      <w:pPr>
        <w:numPr>
          <w:ilvl w:val="0"/>
          <w:numId w:val="3"/>
        </w:numPr>
      </w:pPr>
      <w:r>
        <w:t>Üç basamaklı doğal sayıları kavrar.</w:t>
      </w:r>
    </w:p>
    <w:p w14:paraId="47B27C15" w14:textId="77777777" w:rsidR="00000000" w:rsidRDefault="00000000">
      <w:pPr>
        <w:numPr>
          <w:ilvl w:val="0"/>
          <w:numId w:val="3"/>
        </w:numPr>
      </w:pPr>
      <w:r>
        <w:t>Dört basamaklı doğal sayıları kavrar.</w:t>
      </w:r>
    </w:p>
    <w:p w14:paraId="254F0613" w14:textId="77777777" w:rsidR="00000000" w:rsidRDefault="00000000"/>
    <w:p w14:paraId="63A8D593" w14:textId="77777777" w:rsidR="00000000" w:rsidRDefault="00000000">
      <w:r>
        <w:rPr>
          <w:b/>
        </w:rPr>
        <w:t>Uzun Dönemli Amaç 7</w:t>
      </w:r>
      <w:r>
        <w:t>- İşlemleri yapabilme.</w:t>
      </w:r>
    </w:p>
    <w:p w14:paraId="5F165DF7" w14:textId="77777777" w:rsidR="00000000" w:rsidRDefault="00000000">
      <w:r>
        <w:t>Kısa Dönemli Amaçlar:</w:t>
      </w:r>
    </w:p>
    <w:p w14:paraId="781FA657" w14:textId="77777777" w:rsidR="00000000" w:rsidRDefault="00000000">
      <w:pPr>
        <w:numPr>
          <w:ilvl w:val="0"/>
          <w:numId w:val="2"/>
        </w:numPr>
      </w:pPr>
      <w:r>
        <w:t>Toplama işlemini kavrar.</w:t>
      </w:r>
    </w:p>
    <w:p w14:paraId="713D6119" w14:textId="77777777" w:rsidR="00000000" w:rsidRDefault="00000000">
      <w:pPr>
        <w:numPr>
          <w:ilvl w:val="0"/>
          <w:numId w:val="2"/>
        </w:numPr>
      </w:pPr>
      <w:r>
        <w:t>Doğal sayılarda eldesiz- eldeli toplama işlemi yapar.</w:t>
      </w:r>
    </w:p>
    <w:p w14:paraId="5AC2E1E9" w14:textId="77777777" w:rsidR="00000000" w:rsidRDefault="00000000">
      <w:pPr>
        <w:numPr>
          <w:ilvl w:val="0"/>
          <w:numId w:val="2"/>
        </w:numPr>
      </w:pPr>
      <w:r>
        <w:t>Toplama işlemini kullanarak problem çözer.</w:t>
      </w:r>
    </w:p>
    <w:p w14:paraId="01617BCB" w14:textId="77777777" w:rsidR="00000000" w:rsidRDefault="00000000">
      <w:pPr>
        <w:numPr>
          <w:ilvl w:val="0"/>
          <w:numId w:val="2"/>
        </w:numPr>
      </w:pPr>
      <w:r>
        <w:lastRenderedPageBreak/>
        <w:t>Çıkarma işlemini kavrar.</w:t>
      </w:r>
    </w:p>
    <w:p w14:paraId="13D6CD8D" w14:textId="77777777" w:rsidR="00000000" w:rsidRDefault="00000000">
      <w:pPr>
        <w:numPr>
          <w:ilvl w:val="0"/>
          <w:numId w:val="2"/>
        </w:numPr>
      </w:pPr>
      <w:r>
        <w:t>Doğal sayılarda onluk bozmayı gerektirmeyen- gerektiren çıkarma işlemi yapar.</w:t>
      </w:r>
    </w:p>
    <w:p w14:paraId="3298538C" w14:textId="77777777" w:rsidR="00000000" w:rsidRDefault="00000000">
      <w:pPr>
        <w:numPr>
          <w:ilvl w:val="0"/>
          <w:numId w:val="2"/>
        </w:numPr>
      </w:pPr>
      <w:r>
        <w:t>Çıkarma işlemini kullanarak problem çözer.</w:t>
      </w:r>
    </w:p>
    <w:p w14:paraId="18C9DF1E" w14:textId="77777777" w:rsidR="00000000" w:rsidRDefault="00000000">
      <w:pPr>
        <w:numPr>
          <w:ilvl w:val="0"/>
          <w:numId w:val="2"/>
        </w:numPr>
      </w:pPr>
      <w:r>
        <w:t>Çarpma işlemini kavrar.</w:t>
      </w:r>
    </w:p>
    <w:p w14:paraId="1381350A" w14:textId="77777777" w:rsidR="00000000" w:rsidRDefault="00000000">
      <w:pPr>
        <w:numPr>
          <w:ilvl w:val="0"/>
          <w:numId w:val="2"/>
        </w:numPr>
      </w:pPr>
      <w:r>
        <w:t>Doğal sayılarda eldesiz çarpma işlemi yapar.</w:t>
      </w:r>
    </w:p>
    <w:p w14:paraId="5EDC8621" w14:textId="77777777" w:rsidR="00000000" w:rsidRDefault="00000000">
      <w:pPr>
        <w:numPr>
          <w:ilvl w:val="0"/>
          <w:numId w:val="2"/>
        </w:numPr>
      </w:pPr>
      <w:r>
        <w:t>Bölme işlemini kavrar.</w:t>
      </w:r>
    </w:p>
    <w:p w14:paraId="4D1278BE" w14:textId="77777777" w:rsidR="00000000" w:rsidRDefault="00000000">
      <w:pPr>
        <w:numPr>
          <w:ilvl w:val="0"/>
          <w:numId w:val="2"/>
        </w:numPr>
      </w:pPr>
      <w:r>
        <w:t>Doğal sayılarda kalansız bölme yapar.</w:t>
      </w:r>
    </w:p>
    <w:p w14:paraId="58AEDD99" w14:textId="77777777" w:rsidR="00000000" w:rsidRDefault="00000000"/>
    <w:p w14:paraId="477828D9" w14:textId="77777777" w:rsidR="00000000" w:rsidRDefault="00000000">
      <w:r>
        <w:rPr>
          <w:b/>
        </w:rPr>
        <w:t>Uzun Dönemli Amaç 8</w:t>
      </w:r>
      <w:r>
        <w:t>- Kendini tanıtabilme.</w:t>
      </w:r>
    </w:p>
    <w:p w14:paraId="67C3E6BE" w14:textId="77777777" w:rsidR="00000000" w:rsidRDefault="00000000">
      <w:r>
        <w:t>Kısa dönemli Amaçlar:</w:t>
      </w:r>
    </w:p>
    <w:p w14:paraId="61780606" w14:textId="77777777" w:rsidR="00000000" w:rsidRDefault="00000000">
      <w:pPr>
        <w:numPr>
          <w:ilvl w:val="0"/>
          <w:numId w:val="5"/>
        </w:numPr>
      </w:pPr>
      <w:r>
        <w:t>Kendini tanıtır.</w:t>
      </w:r>
    </w:p>
    <w:p w14:paraId="548C0FCF" w14:textId="77777777" w:rsidR="00000000" w:rsidRDefault="00000000">
      <w:pPr>
        <w:numPr>
          <w:ilvl w:val="0"/>
          <w:numId w:val="5"/>
        </w:numPr>
      </w:pPr>
      <w:r>
        <w:t>Adreste belirtilmesi gerekenleri bilir.</w:t>
      </w:r>
    </w:p>
    <w:p w14:paraId="1C476D2A" w14:textId="77777777" w:rsidR="00000000" w:rsidRDefault="00000000"/>
    <w:p w14:paraId="7B33AC7C" w14:textId="77777777" w:rsidR="00000000" w:rsidRDefault="00000000">
      <w:r>
        <w:rPr>
          <w:b/>
        </w:rPr>
        <w:t xml:space="preserve">Uzun Dönemli Amaç 9- </w:t>
      </w:r>
      <w:r>
        <w:t>Sosyal becerilerini geliştirebilme.</w:t>
      </w:r>
    </w:p>
    <w:p w14:paraId="086D1526" w14:textId="77777777" w:rsidR="00000000" w:rsidRDefault="00000000">
      <w:r>
        <w:t>Kısa Dönemli Amaçlar:</w:t>
      </w:r>
    </w:p>
    <w:p w14:paraId="5BD10F45" w14:textId="77777777" w:rsidR="00000000" w:rsidRDefault="00000000">
      <w:pPr>
        <w:numPr>
          <w:ilvl w:val="0"/>
          <w:numId w:val="4"/>
        </w:numPr>
      </w:pPr>
      <w:r>
        <w:t xml:space="preserve">Müziğe eşlik edebilme. </w:t>
      </w:r>
    </w:p>
    <w:p w14:paraId="7E43BA4E" w14:textId="77777777" w:rsidR="00000000" w:rsidRDefault="00000000">
      <w:pPr>
        <w:numPr>
          <w:ilvl w:val="0"/>
          <w:numId w:val="4"/>
        </w:numPr>
      </w:pPr>
      <w:r>
        <w:t>Basit ritimli hareketleri yapabilme.</w:t>
      </w:r>
    </w:p>
    <w:p w14:paraId="074F464A" w14:textId="77777777" w:rsidR="00000000" w:rsidRDefault="00000000">
      <w:pPr>
        <w:numPr>
          <w:ilvl w:val="0"/>
          <w:numId w:val="4"/>
        </w:numPr>
        <w:rPr>
          <w:b/>
        </w:rPr>
      </w:pPr>
      <w:r>
        <w:t>Yoğurma çalışmaları yapabilme</w:t>
      </w:r>
    </w:p>
    <w:p w14:paraId="0748336B" w14:textId="77777777" w:rsidR="00000000" w:rsidRDefault="00000000">
      <w:pPr>
        <w:rPr>
          <w:b/>
        </w:rPr>
      </w:pPr>
    </w:p>
    <w:p w14:paraId="77E93BA0" w14:textId="77777777" w:rsidR="00000000" w:rsidRDefault="00000000">
      <w:pPr>
        <w:rPr>
          <w:b/>
        </w:rPr>
      </w:pPr>
    </w:p>
    <w:p w14:paraId="49A16C53" w14:textId="77777777" w:rsidR="00000000" w:rsidRDefault="00000000">
      <w:pPr>
        <w:rPr>
          <w:b/>
        </w:rPr>
      </w:pPr>
    </w:p>
    <w:p w14:paraId="50C58817" w14:textId="77777777" w:rsidR="00000000" w:rsidRDefault="00000000">
      <w:pPr>
        <w:rPr>
          <w:b/>
        </w:rPr>
      </w:pPr>
    </w:p>
    <w:p w14:paraId="4502AF53" w14:textId="77777777" w:rsidR="00000000" w:rsidRDefault="00000000">
      <w:pPr>
        <w:rPr>
          <w:b/>
        </w:rPr>
      </w:pPr>
    </w:p>
    <w:p w14:paraId="130CDC3F" w14:textId="77777777" w:rsidR="00000000" w:rsidRDefault="00000000">
      <w:pPr>
        <w:rPr>
          <w:b/>
        </w:rPr>
      </w:pPr>
    </w:p>
    <w:p w14:paraId="6F6A0F3C" w14:textId="77777777" w:rsidR="00000000" w:rsidRDefault="00000000">
      <w:pPr>
        <w:rPr>
          <w:b/>
        </w:rPr>
      </w:pPr>
    </w:p>
    <w:p w14:paraId="52D77365" w14:textId="77777777" w:rsidR="00000000" w:rsidRDefault="00000000">
      <w:pPr>
        <w:rPr>
          <w:b/>
        </w:rPr>
      </w:pPr>
    </w:p>
    <w:p w14:paraId="2E72DA9C" w14:textId="77777777" w:rsidR="00000000" w:rsidRDefault="00000000">
      <w:pPr>
        <w:rPr>
          <w:b/>
        </w:rPr>
      </w:pPr>
    </w:p>
    <w:p w14:paraId="07396240" w14:textId="77777777" w:rsidR="00000000" w:rsidRDefault="00000000">
      <w:pPr>
        <w:rPr>
          <w:b/>
        </w:rPr>
      </w:pPr>
    </w:p>
    <w:p w14:paraId="3F7AE0FB" w14:textId="77777777" w:rsidR="00000000" w:rsidRDefault="00000000">
      <w:pPr>
        <w:rPr>
          <w:b/>
        </w:rPr>
      </w:pPr>
    </w:p>
    <w:p w14:paraId="6815CBB5" w14:textId="77777777" w:rsidR="00000000" w:rsidRDefault="00000000">
      <w:pPr>
        <w:rPr>
          <w:b/>
        </w:rPr>
      </w:pPr>
    </w:p>
    <w:p w14:paraId="2734C662" w14:textId="77777777" w:rsidR="00000000" w:rsidRDefault="00000000">
      <w:pPr>
        <w:rPr>
          <w:b/>
        </w:rPr>
      </w:pPr>
    </w:p>
    <w:p w14:paraId="2EAB5919" w14:textId="77777777" w:rsidR="00000000" w:rsidRDefault="00000000">
      <w:pPr>
        <w:rPr>
          <w:b/>
        </w:rPr>
      </w:pPr>
    </w:p>
    <w:p w14:paraId="7E85D019" w14:textId="77777777" w:rsidR="00000000" w:rsidRDefault="00000000">
      <w:pPr>
        <w:rPr>
          <w:b/>
        </w:rPr>
      </w:pPr>
    </w:p>
    <w:p w14:paraId="6E8D3BE0" w14:textId="77777777" w:rsidR="00000000" w:rsidRDefault="00000000">
      <w:pPr>
        <w:rPr>
          <w:b/>
        </w:rPr>
      </w:pPr>
    </w:p>
    <w:p w14:paraId="3B3EF6B0" w14:textId="77777777" w:rsidR="00000000" w:rsidRDefault="00000000">
      <w:pPr>
        <w:rPr>
          <w:b/>
        </w:rPr>
      </w:pPr>
    </w:p>
    <w:p w14:paraId="798A9095" w14:textId="77777777" w:rsidR="00000000" w:rsidRDefault="00000000">
      <w:pPr>
        <w:rPr>
          <w:b/>
        </w:rPr>
      </w:pPr>
    </w:p>
    <w:p w14:paraId="53D98B61" w14:textId="77777777" w:rsidR="00000000" w:rsidRDefault="00000000">
      <w:pPr>
        <w:rPr>
          <w:b/>
        </w:rPr>
      </w:pPr>
    </w:p>
    <w:p w14:paraId="5BC4EDC4" w14:textId="77777777" w:rsidR="00000000" w:rsidRDefault="00000000">
      <w:pPr>
        <w:rPr>
          <w:b/>
        </w:rPr>
      </w:pPr>
    </w:p>
    <w:p w14:paraId="2CE256C4" w14:textId="77777777" w:rsidR="00000000" w:rsidRDefault="00000000">
      <w:pPr>
        <w:rPr>
          <w:b/>
        </w:rPr>
      </w:pPr>
    </w:p>
    <w:p w14:paraId="02275986" w14:textId="77777777" w:rsidR="00000000" w:rsidRDefault="00000000">
      <w:pPr>
        <w:rPr>
          <w:b/>
        </w:rPr>
      </w:pPr>
    </w:p>
    <w:p w14:paraId="3AA2259F" w14:textId="77777777" w:rsidR="00000000" w:rsidRDefault="00000000">
      <w:pPr>
        <w:rPr>
          <w:b/>
        </w:rPr>
      </w:pPr>
    </w:p>
    <w:p w14:paraId="798A2A97" w14:textId="77777777" w:rsidR="00000000" w:rsidRDefault="00000000">
      <w:pPr>
        <w:rPr>
          <w:b/>
        </w:rPr>
      </w:pPr>
    </w:p>
    <w:p w14:paraId="4490CDEE" w14:textId="77777777" w:rsidR="00000000" w:rsidRDefault="00000000">
      <w:pPr>
        <w:rPr>
          <w:b/>
        </w:rPr>
      </w:pPr>
    </w:p>
    <w:p w14:paraId="0238ECAC" w14:textId="77777777" w:rsidR="00000000" w:rsidRDefault="00000000">
      <w:pPr>
        <w:rPr>
          <w:b/>
        </w:rPr>
      </w:pPr>
    </w:p>
    <w:p w14:paraId="5CDC215A" w14:textId="77777777" w:rsidR="00000000" w:rsidRDefault="00000000">
      <w:pPr>
        <w:rPr>
          <w:b/>
        </w:rPr>
      </w:pPr>
    </w:p>
    <w:p w14:paraId="03F8739C" w14:textId="77777777" w:rsidR="00000000" w:rsidRDefault="00000000">
      <w:pPr>
        <w:rPr>
          <w:b/>
        </w:rPr>
      </w:pPr>
    </w:p>
    <w:p w14:paraId="6D77E017" w14:textId="77777777" w:rsidR="00000000" w:rsidRDefault="00000000">
      <w:pPr>
        <w:rPr>
          <w:b/>
        </w:rPr>
      </w:pPr>
    </w:p>
    <w:p w14:paraId="2ADCC9F1" w14:textId="77777777" w:rsidR="00000000" w:rsidRDefault="00000000">
      <w:pPr>
        <w:rPr>
          <w:b/>
        </w:rPr>
      </w:pPr>
    </w:p>
    <w:p w14:paraId="733BF87E" w14:textId="77777777" w:rsidR="00000000" w:rsidRDefault="00000000">
      <w:pPr>
        <w:rPr>
          <w:b/>
        </w:rPr>
      </w:pPr>
    </w:p>
    <w:p w14:paraId="5EB8E0B9" w14:textId="77777777" w:rsidR="00000000" w:rsidRDefault="00000000">
      <w:pPr>
        <w:rPr>
          <w:b/>
        </w:rPr>
      </w:pPr>
    </w:p>
    <w:p w14:paraId="75920939" w14:textId="77777777" w:rsidR="00000000" w:rsidRDefault="00000000">
      <w:pPr>
        <w:jc w:val="center"/>
        <w:rPr>
          <w:b/>
        </w:rPr>
      </w:pPr>
    </w:p>
    <w:p w14:paraId="7E78BEBF" w14:textId="77777777" w:rsidR="00000000" w:rsidRDefault="00000000">
      <w:pPr>
        <w:sectPr w:rsidR="00000000">
          <w:footerReference w:type="even" r:id="rId11"/>
          <w:footerReference w:type="default" r:id="rId12"/>
          <w:footerReference w:type="first" r:id="rId13"/>
          <w:pgSz w:w="11906" w:h="16838"/>
          <w:pgMar w:top="1078" w:right="1417" w:bottom="1258" w:left="1417" w:header="708" w:footer="708" w:gutter="0"/>
          <w:cols w:space="708"/>
          <w:docGrid w:linePitch="360"/>
        </w:sectPr>
      </w:pPr>
    </w:p>
    <w:p w14:paraId="793AAD14" w14:textId="77777777" w:rsidR="00000000" w:rsidRDefault="00000000">
      <w:pPr>
        <w:jc w:val="center"/>
        <w:rPr>
          <w:b/>
        </w:rPr>
      </w:pPr>
      <w:r>
        <w:rPr>
          <w:b/>
        </w:rPr>
        <w:lastRenderedPageBreak/>
        <w:t>BİREYSELLEŞTİRİLMİŞ ÖĞRETİM PROGRAMININ HAZIRLANMASI</w:t>
      </w:r>
    </w:p>
    <w:p w14:paraId="5B0ED6AB" w14:textId="77777777" w:rsidR="00000000" w:rsidRDefault="00000000">
      <w:pPr>
        <w:jc w:val="center"/>
        <w:rPr>
          <w:b/>
        </w:rPr>
      </w:pPr>
    </w:p>
    <w:tbl>
      <w:tblPr>
        <w:tblW w:w="0" w:type="auto"/>
        <w:tblInd w:w="-655" w:type="dxa"/>
        <w:tblLayout w:type="fixed"/>
        <w:tblCellMar>
          <w:left w:w="70" w:type="dxa"/>
          <w:right w:w="70" w:type="dxa"/>
        </w:tblCellMar>
        <w:tblLook w:val="0000" w:firstRow="0" w:lastRow="0" w:firstColumn="0" w:lastColumn="0" w:noHBand="0" w:noVBand="0"/>
      </w:tblPr>
      <w:tblGrid>
        <w:gridCol w:w="2524"/>
        <w:gridCol w:w="3841"/>
        <w:gridCol w:w="2387"/>
        <w:gridCol w:w="1081"/>
        <w:gridCol w:w="3132"/>
        <w:gridCol w:w="2427"/>
      </w:tblGrid>
      <w:tr w:rsidR="00000000" w14:paraId="4D3E0D96" w14:textId="77777777">
        <w:trPr>
          <w:trHeight w:val="361"/>
        </w:trPr>
        <w:tc>
          <w:tcPr>
            <w:tcW w:w="15392" w:type="dxa"/>
            <w:gridSpan w:val="6"/>
            <w:tcBorders>
              <w:top w:val="single" w:sz="4" w:space="0" w:color="000000"/>
              <w:left w:val="single" w:sz="4" w:space="0" w:color="000000"/>
              <w:bottom w:val="single" w:sz="4" w:space="0" w:color="000000"/>
              <w:right w:val="single" w:sz="4" w:space="0" w:color="000000"/>
            </w:tcBorders>
            <w:shd w:val="clear" w:color="auto" w:fill="auto"/>
          </w:tcPr>
          <w:p w14:paraId="634E4871" w14:textId="77777777" w:rsidR="00000000" w:rsidRDefault="00000000">
            <w:r>
              <w:rPr>
                <w:b/>
              </w:rPr>
              <w:t>Uzun Dönemli Amaç 1- İletişim becerilerini geliştirebilme.</w:t>
            </w:r>
          </w:p>
        </w:tc>
      </w:tr>
      <w:tr w:rsidR="00000000" w14:paraId="0FD1E188" w14:textId="77777777">
        <w:trPr>
          <w:trHeight w:val="438"/>
        </w:trPr>
        <w:tc>
          <w:tcPr>
            <w:tcW w:w="2524" w:type="dxa"/>
            <w:tcBorders>
              <w:top w:val="single" w:sz="4" w:space="0" w:color="000000"/>
              <w:left w:val="single" w:sz="4" w:space="0" w:color="000000"/>
              <w:bottom w:val="single" w:sz="4" w:space="0" w:color="000000"/>
            </w:tcBorders>
            <w:shd w:val="clear" w:color="auto" w:fill="auto"/>
          </w:tcPr>
          <w:p w14:paraId="609C1AF7" w14:textId="77777777" w:rsidR="00000000" w:rsidRDefault="00000000">
            <w:pPr>
              <w:rPr>
                <w:b/>
              </w:rPr>
            </w:pPr>
            <w:r>
              <w:rPr>
                <w:b/>
              </w:rPr>
              <w:t>Kısa Dönemli Amaç</w:t>
            </w:r>
          </w:p>
        </w:tc>
        <w:tc>
          <w:tcPr>
            <w:tcW w:w="3841" w:type="dxa"/>
            <w:tcBorders>
              <w:top w:val="single" w:sz="4" w:space="0" w:color="000000"/>
              <w:left w:val="single" w:sz="4" w:space="0" w:color="000000"/>
              <w:bottom w:val="single" w:sz="4" w:space="0" w:color="000000"/>
            </w:tcBorders>
            <w:shd w:val="clear" w:color="auto" w:fill="auto"/>
          </w:tcPr>
          <w:p w14:paraId="5FC37003" w14:textId="77777777" w:rsidR="00000000" w:rsidRDefault="00000000">
            <w:pPr>
              <w:rPr>
                <w:b/>
              </w:rPr>
            </w:pPr>
            <w:r>
              <w:rPr>
                <w:b/>
              </w:rPr>
              <w:t>Davranışlar</w:t>
            </w:r>
          </w:p>
        </w:tc>
        <w:tc>
          <w:tcPr>
            <w:tcW w:w="2387" w:type="dxa"/>
            <w:tcBorders>
              <w:top w:val="single" w:sz="4" w:space="0" w:color="000000"/>
              <w:left w:val="single" w:sz="4" w:space="0" w:color="000000"/>
              <w:bottom w:val="single" w:sz="4" w:space="0" w:color="000000"/>
            </w:tcBorders>
            <w:shd w:val="clear" w:color="auto" w:fill="auto"/>
          </w:tcPr>
          <w:p w14:paraId="67AD0DB6" w14:textId="77777777" w:rsidR="00000000" w:rsidRDefault="00000000">
            <w:pPr>
              <w:rPr>
                <w:b/>
              </w:rPr>
            </w:pPr>
            <w:r>
              <w:rPr>
                <w:b/>
              </w:rPr>
              <w:t>Araç Gereçler</w:t>
            </w:r>
          </w:p>
        </w:tc>
        <w:tc>
          <w:tcPr>
            <w:tcW w:w="1081" w:type="dxa"/>
            <w:tcBorders>
              <w:top w:val="single" w:sz="4" w:space="0" w:color="000000"/>
              <w:left w:val="single" w:sz="4" w:space="0" w:color="000000"/>
              <w:bottom w:val="single" w:sz="4" w:space="0" w:color="000000"/>
            </w:tcBorders>
            <w:shd w:val="clear" w:color="auto" w:fill="auto"/>
          </w:tcPr>
          <w:p w14:paraId="74F3EB29" w14:textId="77777777" w:rsidR="00000000" w:rsidRDefault="00000000">
            <w:pPr>
              <w:rPr>
                <w:b/>
              </w:rPr>
            </w:pPr>
            <w:r>
              <w:rPr>
                <w:b/>
              </w:rPr>
              <w:t>Ölçüt</w:t>
            </w:r>
          </w:p>
        </w:tc>
        <w:tc>
          <w:tcPr>
            <w:tcW w:w="3132" w:type="dxa"/>
            <w:tcBorders>
              <w:top w:val="single" w:sz="4" w:space="0" w:color="000000"/>
              <w:left w:val="single" w:sz="4" w:space="0" w:color="000000"/>
              <w:bottom w:val="single" w:sz="4" w:space="0" w:color="000000"/>
            </w:tcBorders>
            <w:shd w:val="clear" w:color="auto" w:fill="auto"/>
          </w:tcPr>
          <w:p w14:paraId="4C918140" w14:textId="77777777" w:rsidR="00000000" w:rsidRDefault="00000000">
            <w:pPr>
              <w:rPr>
                <w:b/>
              </w:rPr>
            </w:pPr>
            <w:r>
              <w:rPr>
                <w:b/>
              </w:rPr>
              <w:t>Değerlendirme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51849BF" w14:textId="77777777" w:rsidR="00000000" w:rsidRDefault="00000000">
            <w:r>
              <w:rPr>
                <w:b/>
              </w:rPr>
              <w:t>Başlama ve Bitiş Tarihi</w:t>
            </w:r>
          </w:p>
        </w:tc>
      </w:tr>
      <w:tr w:rsidR="00000000" w14:paraId="558BFFF7" w14:textId="77777777">
        <w:trPr>
          <w:trHeight w:val="3828"/>
        </w:trPr>
        <w:tc>
          <w:tcPr>
            <w:tcW w:w="2524" w:type="dxa"/>
            <w:tcBorders>
              <w:left w:val="single" w:sz="4" w:space="0" w:color="000000"/>
              <w:bottom w:val="single" w:sz="4" w:space="0" w:color="000000"/>
            </w:tcBorders>
            <w:shd w:val="clear" w:color="auto" w:fill="auto"/>
          </w:tcPr>
          <w:p w14:paraId="01C5DA47" w14:textId="77777777" w:rsidR="00000000" w:rsidRDefault="00000000">
            <w:pPr>
              <w:rPr>
                <w:sz w:val="20"/>
                <w:szCs w:val="20"/>
              </w:rPr>
            </w:pPr>
            <w:r>
              <w:rPr>
                <w:b/>
              </w:rPr>
              <w:t xml:space="preserve">1- Üç sözcük kullanarak cümle kurar. </w:t>
            </w:r>
          </w:p>
        </w:tc>
        <w:tc>
          <w:tcPr>
            <w:tcW w:w="3841" w:type="dxa"/>
            <w:tcBorders>
              <w:top w:val="single" w:sz="4" w:space="0" w:color="000000"/>
              <w:left w:val="single" w:sz="4" w:space="0" w:color="000000"/>
              <w:bottom w:val="single" w:sz="4" w:space="0" w:color="000000"/>
            </w:tcBorders>
            <w:shd w:val="clear" w:color="auto" w:fill="auto"/>
          </w:tcPr>
          <w:p w14:paraId="1E538E4B" w14:textId="77777777" w:rsidR="00000000" w:rsidRDefault="00000000">
            <w:pPr>
              <w:rPr>
                <w:sz w:val="20"/>
                <w:szCs w:val="20"/>
              </w:rPr>
            </w:pPr>
            <w:r>
              <w:rPr>
                <w:sz w:val="20"/>
                <w:szCs w:val="20"/>
              </w:rPr>
              <w:t>— Özne. Nesne ve yüklemden oluşan üç sözcüklü cümleyle yanıtlanacak bir soruya uygun yanıtı söyler.</w:t>
            </w:r>
          </w:p>
          <w:p w14:paraId="06868514" w14:textId="77777777" w:rsidR="00000000" w:rsidRDefault="00000000">
            <w:pPr>
              <w:rPr>
                <w:sz w:val="20"/>
                <w:szCs w:val="20"/>
              </w:rPr>
            </w:pPr>
            <w:r>
              <w:rPr>
                <w:sz w:val="20"/>
                <w:szCs w:val="20"/>
              </w:rPr>
              <w:t>—Geçmiş zamanlı cümleyle yanıtlanacak bir soru sorulduğunda uygun yanıtı söyler.</w:t>
            </w:r>
          </w:p>
          <w:p w14:paraId="71AC12B9" w14:textId="77777777" w:rsidR="00000000" w:rsidRDefault="00000000">
            <w:pPr>
              <w:rPr>
                <w:sz w:val="20"/>
                <w:szCs w:val="20"/>
              </w:rPr>
            </w:pPr>
            <w:r>
              <w:rPr>
                <w:sz w:val="20"/>
                <w:szCs w:val="20"/>
              </w:rPr>
              <w:t>— Şimdiki zamanlı cümleyle yanıtlanacak bir soru sorulduğunda uygun yanıtı söyler</w:t>
            </w:r>
          </w:p>
          <w:p w14:paraId="715747D4" w14:textId="77777777" w:rsidR="00000000" w:rsidRDefault="00000000">
            <w:pPr>
              <w:rPr>
                <w:sz w:val="20"/>
                <w:szCs w:val="20"/>
              </w:rPr>
            </w:pPr>
            <w:r>
              <w:rPr>
                <w:sz w:val="20"/>
                <w:szCs w:val="20"/>
              </w:rPr>
              <w:t>— Birden fazla eylem içeren resim kartına bakarak, gördüklerini üç sözcüklü cümle ile söyler.</w:t>
            </w:r>
          </w:p>
          <w:p w14:paraId="3C6B7D56" w14:textId="77777777" w:rsidR="00000000" w:rsidRDefault="00000000">
            <w:pPr>
              <w:rPr>
                <w:sz w:val="20"/>
                <w:szCs w:val="20"/>
              </w:rPr>
            </w:pPr>
            <w:r>
              <w:rPr>
                <w:sz w:val="20"/>
                <w:szCs w:val="20"/>
              </w:rPr>
              <w:t>— Yapay olarak hazırlanmış alışveriş, pastane gibi ortamlarda yapılan işlerle ilgili üç sözcüklü cümle kurar.</w:t>
            </w:r>
          </w:p>
          <w:p w14:paraId="02B426AF" w14:textId="77777777" w:rsidR="00000000" w:rsidRDefault="00000000">
            <w:pPr>
              <w:rPr>
                <w:sz w:val="20"/>
                <w:szCs w:val="20"/>
              </w:rPr>
            </w:pPr>
          </w:p>
        </w:tc>
        <w:tc>
          <w:tcPr>
            <w:tcW w:w="2387" w:type="dxa"/>
            <w:tcBorders>
              <w:top w:val="single" w:sz="4" w:space="0" w:color="000000"/>
              <w:left w:val="single" w:sz="4" w:space="0" w:color="000000"/>
              <w:bottom w:val="single" w:sz="4" w:space="0" w:color="000000"/>
            </w:tcBorders>
            <w:shd w:val="clear" w:color="auto" w:fill="auto"/>
          </w:tcPr>
          <w:p w14:paraId="543CC444" w14:textId="77777777" w:rsidR="00000000" w:rsidRDefault="00000000">
            <w:pPr>
              <w:rPr>
                <w:sz w:val="20"/>
                <w:szCs w:val="20"/>
              </w:rPr>
            </w:pPr>
            <w:r>
              <w:rPr>
                <w:sz w:val="20"/>
                <w:szCs w:val="20"/>
              </w:rPr>
              <w:t xml:space="preserve">Öğretmen, öğrenci, sınıf ortamı,  resimli kartlar. </w:t>
            </w:r>
          </w:p>
        </w:tc>
        <w:tc>
          <w:tcPr>
            <w:tcW w:w="1081" w:type="dxa"/>
            <w:tcBorders>
              <w:top w:val="single" w:sz="4" w:space="0" w:color="000000"/>
              <w:left w:val="single" w:sz="4" w:space="0" w:color="000000"/>
              <w:bottom w:val="single" w:sz="4" w:space="0" w:color="000000"/>
            </w:tcBorders>
            <w:shd w:val="clear" w:color="auto" w:fill="auto"/>
          </w:tcPr>
          <w:p w14:paraId="3A42437E" w14:textId="77777777" w:rsidR="00000000" w:rsidRDefault="00000000">
            <w:pPr>
              <w:rPr>
                <w:sz w:val="16"/>
                <w:szCs w:val="16"/>
              </w:rPr>
            </w:pPr>
            <w:r>
              <w:rPr>
                <w:sz w:val="20"/>
                <w:szCs w:val="20"/>
              </w:rPr>
              <w:t>%100</w:t>
            </w:r>
          </w:p>
        </w:tc>
        <w:tc>
          <w:tcPr>
            <w:tcW w:w="3132" w:type="dxa"/>
            <w:tcBorders>
              <w:top w:val="single" w:sz="4" w:space="0" w:color="000000"/>
              <w:left w:val="single" w:sz="4" w:space="0" w:color="000000"/>
              <w:bottom w:val="single" w:sz="4" w:space="0" w:color="000000"/>
            </w:tcBorders>
            <w:shd w:val="clear" w:color="auto" w:fill="auto"/>
          </w:tcPr>
          <w:p w14:paraId="1B23FAA3" w14:textId="77777777" w:rsidR="00000000" w:rsidRDefault="00000000">
            <w:pPr>
              <w:rPr>
                <w:sz w:val="16"/>
                <w:szCs w:val="16"/>
              </w:rPr>
            </w:pPr>
            <w:r>
              <w:rPr>
                <w:sz w:val="16"/>
                <w:szCs w:val="16"/>
              </w:rPr>
              <w:t xml:space="preserve">1- Öğrenciye’ </w:t>
            </w:r>
            <w:r>
              <w:rPr>
                <w:sz w:val="16"/>
                <w:szCs w:val="16"/>
                <w:shd w:val="clear" w:color="auto" w:fill="FFFF00"/>
              </w:rPr>
              <w:t>Mehmet Yavuz</w:t>
            </w:r>
            <w:r>
              <w:rPr>
                <w:sz w:val="16"/>
                <w:szCs w:val="16"/>
              </w:rPr>
              <w:t xml:space="preserve"> kalem nerede’ sorusu sorulur.( Öğrenciden kalemin masanın üzerinde veya nerede olduğuna dair cevap beklenir.)</w:t>
            </w:r>
          </w:p>
          <w:p w14:paraId="4E530C17" w14:textId="77777777" w:rsidR="00000000" w:rsidRDefault="00000000">
            <w:pPr>
              <w:rPr>
                <w:sz w:val="16"/>
                <w:szCs w:val="16"/>
              </w:rPr>
            </w:pPr>
            <w:r>
              <w:rPr>
                <w:sz w:val="16"/>
                <w:szCs w:val="16"/>
              </w:rPr>
              <w:t>2- Öğrenciye’ Annen dün ne yaptı’ sorusu sorulur. (Öğrenciden annem beni parka götürdü yada, soruya uygun mantıklı bir cevap vermesi beklenir.)</w:t>
            </w:r>
          </w:p>
          <w:p w14:paraId="6303B621" w14:textId="77777777" w:rsidR="00000000" w:rsidRDefault="00000000">
            <w:pPr>
              <w:rPr>
                <w:sz w:val="16"/>
                <w:szCs w:val="16"/>
              </w:rPr>
            </w:pPr>
            <w:r>
              <w:rPr>
                <w:sz w:val="16"/>
                <w:szCs w:val="16"/>
              </w:rPr>
              <w:t>3- Öğrenciye ‘ Ahmet ne yapıyor ‘ sorusu sorulur.( Öğrencide masasında oturuyor ya da soruya uygun mantıklı bir cevap vermesi beklenir.)</w:t>
            </w:r>
          </w:p>
          <w:p w14:paraId="206EFFC9" w14:textId="77777777" w:rsidR="00000000" w:rsidRDefault="00000000">
            <w:pPr>
              <w:rPr>
                <w:sz w:val="16"/>
                <w:szCs w:val="16"/>
              </w:rPr>
            </w:pPr>
            <w:r>
              <w:rPr>
                <w:sz w:val="16"/>
                <w:szCs w:val="16"/>
              </w:rPr>
              <w:t>4- Masanın üzerindeki resimli karta bak neler görüyorsun bana anlat. ( Masanın üzerindeki resimli kartta üç tana çocuk var 1. çocuk: top oynuyor, 2. çocuk: yerde oturmuş resim yapıyor, 3. çocuk: Ağacın altında kitap okuyor.)</w:t>
            </w:r>
          </w:p>
          <w:p w14:paraId="5D5775CB" w14:textId="77777777" w:rsidR="00000000" w:rsidRDefault="00000000">
            <w:r>
              <w:rPr>
                <w:sz w:val="16"/>
                <w:szCs w:val="16"/>
              </w:rPr>
              <w:t>5- Öğrenciye ‘Pazara git elma ile patates satın al’ denir. ( Sınıf içersinde Pazar ortamı oluşturulur. 1. öğrenci domates, 2. öğrenci elma, 3. öğrenci biber, 4. öğrenci patates satıyor.)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F4EDA4A" w14:textId="77777777" w:rsidR="00000000" w:rsidRDefault="00000000">
            <w:r>
              <w:t xml:space="preserve">17 Eylül </w:t>
            </w:r>
            <w:r>
              <w:rPr>
                <w:shd w:val="clear" w:color="auto" w:fill="FFFF00"/>
              </w:rPr>
              <w:t>2011</w:t>
            </w:r>
          </w:p>
          <w:p w14:paraId="0F193828" w14:textId="77777777" w:rsidR="00000000" w:rsidRDefault="00000000">
            <w:r>
              <w:t>24 Eylül 2011</w:t>
            </w:r>
          </w:p>
        </w:tc>
      </w:tr>
      <w:tr w:rsidR="00000000" w14:paraId="53DCB156" w14:textId="77777777">
        <w:trPr>
          <w:trHeight w:val="3571"/>
        </w:trPr>
        <w:tc>
          <w:tcPr>
            <w:tcW w:w="2524" w:type="dxa"/>
            <w:tcBorders>
              <w:top w:val="single" w:sz="4" w:space="0" w:color="000000"/>
              <w:left w:val="single" w:sz="4" w:space="0" w:color="000000"/>
              <w:bottom w:val="single" w:sz="4" w:space="0" w:color="000000"/>
            </w:tcBorders>
            <w:shd w:val="clear" w:color="auto" w:fill="auto"/>
          </w:tcPr>
          <w:p w14:paraId="76E791BA" w14:textId="77777777" w:rsidR="00000000" w:rsidRDefault="00000000">
            <w:pPr>
              <w:rPr>
                <w:sz w:val="20"/>
                <w:szCs w:val="20"/>
              </w:rPr>
            </w:pPr>
            <w:r>
              <w:rPr>
                <w:b/>
              </w:rPr>
              <w:lastRenderedPageBreak/>
              <w:t xml:space="preserve">2- Kendini ifade edebilme becerisi geliştirir. </w:t>
            </w:r>
          </w:p>
        </w:tc>
        <w:tc>
          <w:tcPr>
            <w:tcW w:w="3841" w:type="dxa"/>
            <w:tcBorders>
              <w:top w:val="single" w:sz="4" w:space="0" w:color="000000"/>
              <w:left w:val="single" w:sz="4" w:space="0" w:color="000000"/>
              <w:bottom w:val="single" w:sz="4" w:space="0" w:color="000000"/>
            </w:tcBorders>
            <w:shd w:val="clear" w:color="auto" w:fill="auto"/>
          </w:tcPr>
          <w:p w14:paraId="2CCE7519" w14:textId="77777777" w:rsidR="00000000" w:rsidRDefault="00000000">
            <w:pPr>
              <w:rPr>
                <w:sz w:val="20"/>
                <w:szCs w:val="20"/>
              </w:rPr>
            </w:pPr>
            <w:r>
              <w:rPr>
                <w:sz w:val="20"/>
                <w:szCs w:val="20"/>
              </w:rPr>
              <w:t>— Kendisiyle ilgili duygularını (üzgünüm, kızgınım, mutluyum, korkuyorum vb.) anlatır.</w:t>
            </w:r>
          </w:p>
          <w:p w14:paraId="076F028C" w14:textId="77777777" w:rsidR="00000000" w:rsidRDefault="00000000">
            <w:pPr>
              <w:rPr>
                <w:sz w:val="20"/>
                <w:szCs w:val="20"/>
              </w:rPr>
            </w:pPr>
            <w:r>
              <w:rPr>
                <w:sz w:val="20"/>
                <w:szCs w:val="20"/>
              </w:rPr>
              <w:t>— O anda yaşadığı bir olayla ilgili duygularını anlatır.</w:t>
            </w:r>
          </w:p>
          <w:p w14:paraId="48C16CC1" w14:textId="77777777" w:rsidR="00000000" w:rsidRDefault="00000000">
            <w:pPr>
              <w:rPr>
                <w:sz w:val="20"/>
                <w:szCs w:val="20"/>
              </w:rPr>
            </w:pPr>
            <w:r>
              <w:rPr>
                <w:sz w:val="20"/>
                <w:szCs w:val="20"/>
              </w:rPr>
              <w:t>— Görünen ya da yaşanan bir olayı anlatır.</w:t>
            </w:r>
          </w:p>
          <w:p w14:paraId="3F761549" w14:textId="77777777" w:rsidR="00000000" w:rsidRDefault="00000000">
            <w:pPr>
              <w:rPr>
                <w:sz w:val="20"/>
                <w:szCs w:val="20"/>
              </w:rPr>
            </w:pPr>
            <w:r>
              <w:rPr>
                <w:sz w:val="20"/>
                <w:szCs w:val="20"/>
              </w:rPr>
              <w:t>— Bir gününü anlatır.</w:t>
            </w:r>
          </w:p>
          <w:p w14:paraId="301B5DF3" w14:textId="77777777" w:rsidR="00000000" w:rsidRDefault="00000000">
            <w:pPr>
              <w:rPr>
                <w:sz w:val="20"/>
                <w:szCs w:val="20"/>
              </w:rPr>
            </w:pPr>
            <w:r>
              <w:rPr>
                <w:sz w:val="20"/>
                <w:szCs w:val="20"/>
              </w:rPr>
              <w:t>— Bir olayla ilgili duygularını grup önünde anlatır.</w:t>
            </w:r>
          </w:p>
          <w:p w14:paraId="24EFF13F" w14:textId="77777777" w:rsidR="00000000" w:rsidRDefault="00000000">
            <w:pPr>
              <w:rPr>
                <w:sz w:val="20"/>
                <w:szCs w:val="20"/>
              </w:rPr>
            </w:pPr>
            <w:r>
              <w:rPr>
                <w:sz w:val="20"/>
                <w:szCs w:val="20"/>
              </w:rPr>
              <w:t>— Gözlemlediği, incelediği nesnenin belirgin özelliklerini anlatır.</w:t>
            </w:r>
          </w:p>
          <w:p w14:paraId="2406B9AE" w14:textId="77777777" w:rsidR="00000000" w:rsidRDefault="00000000">
            <w:pPr>
              <w:rPr>
                <w:sz w:val="20"/>
                <w:szCs w:val="20"/>
              </w:rPr>
            </w:pPr>
            <w:r>
              <w:rPr>
                <w:sz w:val="20"/>
                <w:szCs w:val="20"/>
              </w:rPr>
              <w:t>— Basit tekerleme söyler.</w:t>
            </w:r>
          </w:p>
          <w:p w14:paraId="310E201A" w14:textId="77777777" w:rsidR="00000000" w:rsidRDefault="00000000">
            <w:pPr>
              <w:rPr>
                <w:sz w:val="20"/>
                <w:szCs w:val="20"/>
              </w:rPr>
            </w:pPr>
            <w:r>
              <w:rPr>
                <w:sz w:val="20"/>
                <w:szCs w:val="20"/>
              </w:rPr>
              <w:t>— Arka arkaya ve birbirini tamamlayacak bir şekilde hazırlanmış resimleri anlatır.</w:t>
            </w:r>
          </w:p>
        </w:tc>
        <w:tc>
          <w:tcPr>
            <w:tcW w:w="2387" w:type="dxa"/>
            <w:tcBorders>
              <w:top w:val="single" w:sz="4" w:space="0" w:color="000000"/>
              <w:left w:val="single" w:sz="4" w:space="0" w:color="000000"/>
              <w:bottom w:val="single" w:sz="4" w:space="0" w:color="000000"/>
            </w:tcBorders>
            <w:shd w:val="clear" w:color="auto" w:fill="auto"/>
          </w:tcPr>
          <w:p w14:paraId="05F261C3" w14:textId="77777777" w:rsidR="00000000" w:rsidRDefault="00000000">
            <w:pPr>
              <w:rPr>
                <w:sz w:val="20"/>
                <w:szCs w:val="20"/>
              </w:rPr>
            </w:pPr>
            <w:r>
              <w:rPr>
                <w:sz w:val="20"/>
                <w:szCs w:val="20"/>
              </w:rPr>
              <w:t>Öğretmen, öğrenci, sınıf ortamı,  resimli kartlar.</w:t>
            </w:r>
          </w:p>
        </w:tc>
        <w:tc>
          <w:tcPr>
            <w:tcW w:w="1081" w:type="dxa"/>
            <w:tcBorders>
              <w:top w:val="single" w:sz="4" w:space="0" w:color="000000"/>
              <w:left w:val="single" w:sz="4" w:space="0" w:color="000000"/>
              <w:bottom w:val="single" w:sz="4" w:space="0" w:color="000000"/>
            </w:tcBorders>
            <w:shd w:val="clear" w:color="auto" w:fill="auto"/>
          </w:tcPr>
          <w:p w14:paraId="3E9D20ED" w14:textId="77777777" w:rsidR="00000000" w:rsidRDefault="00000000">
            <w:pPr>
              <w:rPr>
                <w:sz w:val="16"/>
                <w:szCs w:val="16"/>
              </w:rPr>
            </w:pPr>
            <w:r>
              <w:rPr>
                <w:sz w:val="20"/>
                <w:szCs w:val="20"/>
              </w:rPr>
              <w:t>6/8</w:t>
            </w:r>
          </w:p>
        </w:tc>
        <w:tc>
          <w:tcPr>
            <w:tcW w:w="3132" w:type="dxa"/>
            <w:tcBorders>
              <w:top w:val="single" w:sz="4" w:space="0" w:color="000000"/>
              <w:left w:val="single" w:sz="4" w:space="0" w:color="000000"/>
              <w:bottom w:val="single" w:sz="4" w:space="0" w:color="000000"/>
            </w:tcBorders>
            <w:shd w:val="clear" w:color="auto" w:fill="auto"/>
          </w:tcPr>
          <w:p w14:paraId="2D04E895" w14:textId="77777777" w:rsidR="00000000" w:rsidRDefault="00000000">
            <w:pPr>
              <w:rPr>
                <w:sz w:val="16"/>
                <w:szCs w:val="16"/>
              </w:rPr>
            </w:pPr>
            <w:r>
              <w:rPr>
                <w:sz w:val="16"/>
                <w:szCs w:val="16"/>
              </w:rPr>
              <w:t>1- Bugün kendini nasıl hissediyorsun?</w:t>
            </w:r>
          </w:p>
          <w:p w14:paraId="305B76B8" w14:textId="77777777" w:rsidR="00000000" w:rsidRDefault="00000000">
            <w:pPr>
              <w:rPr>
                <w:sz w:val="16"/>
                <w:szCs w:val="16"/>
              </w:rPr>
            </w:pPr>
            <w:r>
              <w:rPr>
                <w:sz w:val="16"/>
                <w:szCs w:val="16"/>
              </w:rPr>
              <w:t>2- Az önce düştün neler hissettin? Ya da öğrencini o anda yaptıklarına yönelik soru sorulur.</w:t>
            </w:r>
          </w:p>
          <w:p w14:paraId="3FE63B79" w14:textId="77777777" w:rsidR="00000000" w:rsidRDefault="00000000">
            <w:pPr>
              <w:rPr>
                <w:sz w:val="16"/>
                <w:szCs w:val="16"/>
              </w:rPr>
            </w:pPr>
            <w:r>
              <w:rPr>
                <w:sz w:val="16"/>
                <w:szCs w:val="16"/>
              </w:rPr>
              <w:t>3- Şu anda Ali ile Ayşe ne yapıyor.</w:t>
            </w:r>
          </w:p>
          <w:p w14:paraId="7E84677F" w14:textId="77777777" w:rsidR="00000000" w:rsidRDefault="00000000">
            <w:pPr>
              <w:rPr>
                <w:sz w:val="16"/>
                <w:szCs w:val="16"/>
              </w:rPr>
            </w:pPr>
            <w:r>
              <w:rPr>
                <w:sz w:val="16"/>
                <w:szCs w:val="16"/>
              </w:rPr>
              <w:t>4- Dün neler yaptığını bize anlat</w:t>
            </w:r>
          </w:p>
          <w:p w14:paraId="38836B79" w14:textId="77777777" w:rsidR="00000000" w:rsidRDefault="00000000">
            <w:pPr>
              <w:rPr>
                <w:sz w:val="16"/>
                <w:szCs w:val="16"/>
              </w:rPr>
            </w:pPr>
            <w:r>
              <w:rPr>
                <w:sz w:val="16"/>
                <w:szCs w:val="16"/>
              </w:rPr>
              <w:t>5- Annen ile parka gittiğinde neler yaptığını arkadaşlarına anlat</w:t>
            </w:r>
          </w:p>
          <w:p w14:paraId="24BED002" w14:textId="77777777" w:rsidR="00000000" w:rsidRDefault="00000000">
            <w:pPr>
              <w:rPr>
                <w:sz w:val="16"/>
                <w:szCs w:val="16"/>
              </w:rPr>
            </w:pPr>
            <w:r>
              <w:rPr>
                <w:sz w:val="16"/>
                <w:szCs w:val="16"/>
              </w:rPr>
              <w:t>6- Elindeki kalemin belirgin özelliklerini anlat</w:t>
            </w:r>
          </w:p>
          <w:p w14:paraId="473EA867" w14:textId="77777777" w:rsidR="00000000" w:rsidRDefault="00000000">
            <w:pPr>
              <w:rPr>
                <w:sz w:val="16"/>
                <w:szCs w:val="16"/>
              </w:rPr>
            </w:pPr>
            <w:r>
              <w:rPr>
                <w:sz w:val="16"/>
                <w:szCs w:val="16"/>
              </w:rPr>
              <w:t>7- Bize bir tekerleme söyle? ( Kuzu kuzu me bin tepeme gidelim Ayşe teyzeme)</w:t>
            </w:r>
          </w:p>
          <w:p w14:paraId="49CF62CA" w14:textId="77777777" w:rsidR="00000000" w:rsidRDefault="00000000">
            <w:r>
              <w:rPr>
                <w:sz w:val="16"/>
                <w:szCs w:val="16"/>
              </w:rPr>
              <w:t>8- Masanın üzerindeki resimleri bize anlat? ( Masanın üzerinde dört tane resimli kart var. 1. Resimli kartta: bir adam ile at var. Adam atın üzerinde bir yere gidiyor. 2. Resimli kartta: at yerde yeşil bir ot görüyor. 3. Resimli kartta: at otu yemek için başını yere doğru eğiyor. 4. Resimli kartta: Atın üzerindeki adam yere düşüyor.)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40DC463" w14:textId="77777777" w:rsidR="00000000" w:rsidRDefault="00000000">
            <w:r>
              <w:t>24 Eylül 2011-</w:t>
            </w:r>
          </w:p>
          <w:p w14:paraId="0F33DE1D" w14:textId="77777777" w:rsidR="00000000" w:rsidRDefault="00000000">
            <w:r>
              <w:t>5 Ekim 2011</w:t>
            </w:r>
          </w:p>
        </w:tc>
      </w:tr>
    </w:tbl>
    <w:p w14:paraId="548C0FED" w14:textId="77777777" w:rsidR="00000000" w:rsidRDefault="00000000">
      <w:pPr>
        <w:rPr>
          <w:b/>
        </w:rPr>
      </w:pPr>
    </w:p>
    <w:p w14:paraId="1C4BCF37" w14:textId="77777777" w:rsidR="00000000" w:rsidRDefault="00000000">
      <w:pPr>
        <w:rPr>
          <w:rFonts w:ascii="Arial" w:hAnsi="Arial" w:cs="Arial"/>
          <w:b/>
          <w:bCs/>
          <w:color w:val="000000"/>
        </w:rPr>
      </w:pPr>
    </w:p>
    <w:p w14:paraId="23593BD6" w14:textId="77777777" w:rsidR="00000000" w:rsidRDefault="00000000">
      <w:pPr>
        <w:rPr>
          <w:rFonts w:ascii="Arial" w:hAnsi="Arial" w:cs="Arial"/>
          <w:b/>
          <w:bCs/>
          <w:color w:val="000000"/>
        </w:rPr>
      </w:pPr>
    </w:p>
    <w:p w14:paraId="315945D4" w14:textId="77777777" w:rsidR="00000000" w:rsidRDefault="00000000">
      <w:pPr>
        <w:rPr>
          <w:rFonts w:ascii="Arial" w:hAnsi="Arial" w:cs="Arial"/>
          <w:b/>
          <w:bCs/>
          <w:color w:val="000000"/>
        </w:rPr>
      </w:pPr>
    </w:p>
    <w:p w14:paraId="48D89BA0" w14:textId="77777777" w:rsidR="00000000" w:rsidRDefault="00000000">
      <w:pPr>
        <w:rPr>
          <w:rFonts w:ascii="Arial" w:hAnsi="Arial" w:cs="Arial"/>
          <w:b/>
          <w:bCs/>
          <w:color w:val="000000"/>
        </w:rPr>
      </w:pPr>
    </w:p>
    <w:p w14:paraId="38D71926" w14:textId="77777777" w:rsidR="00000000" w:rsidRDefault="00000000">
      <w:pPr>
        <w:rPr>
          <w:rFonts w:ascii="Arial" w:hAnsi="Arial" w:cs="Arial"/>
          <w:b/>
          <w:bCs/>
          <w:color w:val="000000"/>
        </w:rPr>
      </w:pPr>
    </w:p>
    <w:p w14:paraId="2EECA058" w14:textId="77777777" w:rsidR="00000000" w:rsidRDefault="00000000">
      <w:pPr>
        <w:rPr>
          <w:rFonts w:ascii="Arial" w:hAnsi="Arial" w:cs="Arial"/>
          <w:b/>
          <w:bCs/>
          <w:color w:val="000000"/>
        </w:rPr>
      </w:pPr>
    </w:p>
    <w:p w14:paraId="46D02C21" w14:textId="77777777" w:rsidR="00000000" w:rsidRDefault="00000000">
      <w:pPr>
        <w:rPr>
          <w:rFonts w:ascii="Arial" w:hAnsi="Arial" w:cs="Arial"/>
          <w:b/>
          <w:bCs/>
          <w:color w:val="000000"/>
        </w:rPr>
      </w:pPr>
    </w:p>
    <w:p w14:paraId="3B39D7DD" w14:textId="77777777" w:rsidR="00000000" w:rsidRDefault="00000000">
      <w:pPr>
        <w:rPr>
          <w:rFonts w:ascii="Arial" w:hAnsi="Arial" w:cs="Arial"/>
          <w:b/>
          <w:bCs/>
          <w:color w:val="000000"/>
        </w:rPr>
      </w:pPr>
    </w:p>
    <w:p w14:paraId="351B0603" w14:textId="77777777" w:rsidR="00000000" w:rsidRDefault="00000000">
      <w:pPr>
        <w:rPr>
          <w:rFonts w:ascii="Arial" w:hAnsi="Arial" w:cs="Arial"/>
          <w:b/>
          <w:bCs/>
          <w:color w:val="000000"/>
        </w:rPr>
      </w:pPr>
    </w:p>
    <w:p w14:paraId="68C27AED" w14:textId="77777777" w:rsidR="00000000" w:rsidRDefault="00000000">
      <w:pPr>
        <w:rPr>
          <w:rFonts w:ascii="Arial" w:hAnsi="Arial" w:cs="Arial"/>
          <w:b/>
          <w:bCs/>
          <w:color w:val="000000"/>
        </w:rPr>
      </w:pPr>
    </w:p>
    <w:p w14:paraId="07F2CE23" w14:textId="77777777" w:rsidR="00000000" w:rsidRDefault="00000000">
      <w:pPr>
        <w:rPr>
          <w:rFonts w:ascii="Arial" w:hAnsi="Arial" w:cs="Arial"/>
          <w:b/>
          <w:bCs/>
          <w:color w:val="000000"/>
        </w:rPr>
      </w:pPr>
    </w:p>
    <w:p w14:paraId="08DAC7BF" w14:textId="77777777" w:rsidR="00000000" w:rsidRDefault="00000000">
      <w:pPr>
        <w:rPr>
          <w:rFonts w:ascii="Arial" w:hAnsi="Arial" w:cs="Arial"/>
          <w:b/>
          <w:bCs/>
          <w:color w:val="000000"/>
        </w:rPr>
      </w:pPr>
    </w:p>
    <w:p w14:paraId="4C2D9240" w14:textId="77777777" w:rsidR="00000000" w:rsidRDefault="00000000">
      <w:pPr>
        <w:rPr>
          <w:rFonts w:ascii="Arial" w:hAnsi="Arial" w:cs="Arial"/>
          <w:b/>
          <w:bCs/>
          <w:color w:val="000000"/>
        </w:rPr>
      </w:pPr>
    </w:p>
    <w:p w14:paraId="0B506D02" w14:textId="77777777" w:rsidR="00000000" w:rsidRDefault="00000000">
      <w:pPr>
        <w:rPr>
          <w:rFonts w:ascii="Arial" w:hAnsi="Arial" w:cs="Arial"/>
          <w:b/>
          <w:bCs/>
          <w:color w:val="000000"/>
        </w:rPr>
      </w:pPr>
    </w:p>
    <w:p w14:paraId="27728B58" w14:textId="77777777" w:rsidR="00000000" w:rsidRDefault="00000000">
      <w:pPr>
        <w:rPr>
          <w:rFonts w:ascii="Arial" w:hAnsi="Arial" w:cs="Arial"/>
          <w:b/>
          <w:bCs/>
          <w:color w:val="000000"/>
        </w:rPr>
      </w:pPr>
    </w:p>
    <w:p w14:paraId="7058697C" w14:textId="77777777" w:rsidR="00000000" w:rsidRDefault="00000000">
      <w:pPr>
        <w:rPr>
          <w:rFonts w:ascii="Arial" w:hAnsi="Arial" w:cs="Arial"/>
          <w:b/>
          <w:bCs/>
          <w:color w:val="000000"/>
        </w:rPr>
      </w:pPr>
    </w:p>
    <w:p w14:paraId="0AD3B4EF" w14:textId="77777777" w:rsidR="00000000" w:rsidRDefault="00000000">
      <w:pPr>
        <w:rPr>
          <w:rFonts w:ascii="Arial" w:hAnsi="Arial" w:cs="Arial"/>
          <w:b/>
          <w:bCs/>
          <w:color w:val="000000"/>
        </w:rPr>
      </w:pPr>
    </w:p>
    <w:p w14:paraId="76D0E41A" w14:textId="77777777" w:rsidR="00000000" w:rsidRDefault="00000000">
      <w:pPr>
        <w:rPr>
          <w:rFonts w:ascii="Arial" w:hAnsi="Arial" w:cs="Arial"/>
          <w:b/>
          <w:bCs/>
          <w:color w:val="000000"/>
        </w:rPr>
      </w:pPr>
    </w:p>
    <w:p w14:paraId="46CBAAE3" w14:textId="77777777" w:rsidR="00000000" w:rsidRDefault="00000000">
      <w:r>
        <w:rPr>
          <w:rFonts w:ascii="Arial" w:hAnsi="Arial" w:cs="Arial"/>
          <w:b/>
          <w:bCs/>
          <w:color w:val="000000"/>
        </w:rPr>
        <w:lastRenderedPageBreak/>
        <w:t>BÖP DEĞERLENDİRME FORMU</w:t>
      </w:r>
    </w:p>
    <w:p w14:paraId="0E67A09B" w14:textId="468E5F52" w:rsidR="00000000" w:rsidRDefault="00250F5A">
      <w:pPr>
        <w:rPr>
          <w:rFonts w:ascii="Arial" w:hAnsi="Arial" w:cs="Arial"/>
          <w:b/>
          <w:bCs/>
          <w:color w:val="000000"/>
          <w:sz w:val="20"/>
          <w:szCs w:val="20"/>
        </w:rPr>
      </w:pPr>
      <w:r>
        <w:rPr>
          <w:noProof/>
        </w:rPr>
        <mc:AlternateContent>
          <mc:Choice Requires="wps">
            <w:drawing>
              <wp:anchor distT="0" distB="0" distL="89535" distR="89535" simplePos="0" relativeHeight="251640832" behindDoc="0" locked="0" layoutInCell="1" allowOverlap="1" wp14:anchorId="46124A56" wp14:editId="563190D7">
                <wp:simplePos x="0" y="0"/>
                <wp:positionH relativeFrom="margin">
                  <wp:align>center</wp:align>
                </wp:positionH>
                <wp:positionV relativeFrom="paragraph">
                  <wp:posOffset>18415</wp:posOffset>
                </wp:positionV>
                <wp:extent cx="7948930" cy="3816985"/>
                <wp:effectExtent l="8255" t="6985" r="5715" b="5080"/>
                <wp:wrapSquare wrapText="bothSides"/>
                <wp:docPr id="1034513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930" cy="3816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870"/>
                              <w:gridCol w:w="1549"/>
                              <w:gridCol w:w="885"/>
                              <w:gridCol w:w="885"/>
                              <w:gridCol w:w="885"/>
                              <w:gridCol w:w="885"/>
                              <w:gridCol w:w="885"/>
                              <w:gridCol w:w="885"/>
                              <w:gridCol w:w="885"/>
                              <w:gridCol w:w="905"/>
                            </w:tblGrid>
                            <w:tr w:rsidR="00000000" w14:paraId="03EEBFCA" w14:textId="77777777">
                              <w:trPr>
                                <w:trHeight w:val="294"/>
                              </w:trPr>
                              <w:tc>
                                <w:tcPr>
                                  <w:tcW w:w="3870" w:type="dxa"/>
                                  <w:tcBorders>
                                    <w:top w:val="single" w:sz="8" w:space="0" w:color="000000"/>
                                    <w:left w:val="single" w:sz="8" w:space="0" w:color="000000"/>
                                    <w:bottom w:val="single" w:sz="8" w:space="0" w:color="000000"/>
                                  </w:tcBorders>
                                  <w:shd w:val="clear" w:color="auto" w:fill="auto"/>
                                </w:tcPr>
                                <w:p w14:paraId="42810C10" w14:textId="77777777" w:rsidR="00000000" w:rsidRDefault="00000000">
                                  <w:pPr>
                                    <w:keepNext/>
                                    <w:jc w:val="center"/>
                                    <w:rPr>
                                      <w:rFonts w:ascii="Arial" w:hAnsi="Arial" w:cs="Arial"/>
                                      <w:bCs/>
                                      <w:color w:val="000000"/>
                                      <w:kern w:val="1"/>
                                      <w:sz w:val="18"/>
                                      <w:szCs w:val="18"/>
                                    </w:rPr>
                                  </w:pPr>
                                  <w:r>
                                    <w:rPr>
                                      <w:rFonts w:ascii="Arial" w:hAnsi="Arial" w:cs="Arial"/>
                                      <w:bCs/>
                                      <w:color w:val="000000"/>
                                      <w:kern w:val="1"/>
                                      <w:sz w:val="18"/>
                                      <w:szCs w:val="18"/>
                                    </w:rPr>
                                    <w:t> </w:t>
                                  </w:r>
                                </w:p>
                                <w:p w14:paraId="6BB8A012"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Öğretimsel Hedefler</w:t>
                                  </w:r>
                                </w:p>
                              </w:tc>
                              <w:tc>
                                <w:tcPr>
                                  <w:tcW w:w="1549" w:type="dxa"/>
                                  <w:tcBorders>
                                    <w:top w:val="single" w:sz="8" w:space="0" w:color="000000"/>
                                    <w:left w:val="single" w:sz="8" w:space="0" w:color="000000"/>
                                    <w:bottom w:val="single" w:sz="8" w:space="0" w:color="000000"/>
                                  </w:tcBorders>
                                  <w:shd w:val="clear" w:color="auto" w:fill="auto"/>
                                </w:tcPr>
                                <w:p w14:paraId="24E1BFB6"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Başlangıç</w:t>
                                  </w:r>
                                </w:p>
                                <w:p w14:paraId="0384759F"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Değerlendirmesi</w:t>
                                  </w:r>
                                </w:p>
                              </w:tc>
                              <w:tc>
                                <w:tcPr>
                                  <w:tcW w:w="885" w:type="dxa"/>
                                  <w:tcBorders>
                                    <w:top w:val="single" w:sz="8" w:space="0" w:color="000000"/>
                                    <w:left w:val="single" w:sz="8" w:space="0" w:color="000000"/>
                                    <w:bottom w:val="single" w:sz="8" w:space="0" w:color="000000"/>
                                  </w:tcBorders>
                                  <w:shd w:val="clear" w:color="auto" w:fill="auto"/>
                                </w:tcPr>
                                <w:p w14:paraId="0BA119B3"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1.</w:t>
                                  </w:r>
                                </w:p>
                                <w:p w14:paraId="3E639FB3"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EF26E4C"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2.</w:t>
                                  </w:r>
                                </w:p>
                                <w:p w14:paraId="057E0C0A"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4FA09879"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3.</w:t>
                                  </w:r>
                                </w:p>
                                <w:p w14:paraId="5F0646AD"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ED24A32"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4.</w:t>
                                  </w:r>
                                </w:p>
                                <w:p w14:paraId="3475107E"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A0691AF"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5.</w:t>
                                  </w:r>
                                </w:p>
                                <w:p w14:paraId="390FAD3B" w14:textId="77777777" w:rsidR="00000000" w:rsidRDefault="00000000">
                                  <w:pP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2975954A"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6.</w:t>
                                  </w:r>
                                </w:p>
                                <w:p w14:paraId="1EECFE18"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4DC99C4"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7.</w:t>
                                  </w:r>
                                </w:p>
                                <w:p w14:paraId="1E03ACC7"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Oturum</w:t>
                                  </w:r>
                                </w:p>
                              </w:tc>
                              <w:tc>
                                <w:tcPr>
                                  <w:tcW w:w="905" w:type="dxa"/>
                                  <w:tcBorders>
                                    <w:top w:val="single" w:sz="8" w:space="0" w:color="000000"/>
                                    <w:left w:val="single" w:sz="8" w:space="0" w:color="000000"/>
                                    <w:bottom w:val="single" w:sz="8" w:space="0" w:color="000000"/>
                                    <w:right w:val="single" w:sz="8" w:space="0" w:color="000000"/>
                                  </w:tcBorders>
                                  <w:shd w:val="clear" w:color="auto" w:fill="auto"/>
                                </w:tcPr>
                                <w:p w14:paraId="0E080718"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8.</w:t>
                                  </w:r>
                                </w:p>
                                <w:p w14:paraId="6504CB0E" w14:textId="77777777" w:rsidR="00000000" w:rsidRDefault="00000000">
                                  <w:pPr>
                                    <w:keepNext/>
                                    <w:jc w:val="center"/>
                                  </w:pPr>
                                  <w:r>
                                    <w:rPr>
                                      <w:rFonts w:ascii="Arial" w:hAnsi="Arial" w:cs="Arial"/>
                                      <w:bCs/>
                                      <w:color w:val="000000"/>
                                      <w:kern w:val="1"/>
                                      <w:sz w:val="18"/>
                                      <w:szCs w:val="18"/>
                                    </w:rPr>
                                    <w:t>Oturum</w:t>
                                  </w:r>
                                </w:p>
                              </w:tc>
                            </w:tr>
                            <w:tr w:rsidR="00000000" w14:paraId="4EB220E5" w14:textId="77777777">
                              <w:trPr>
                                <w:trHeight w:val="445"/>
                              </w:trPr>
                              <w:tc>
                                <w:tcPr>
                                  <w:tcW w:w="3870" w:type="dxa"/>
                                  <w:tcBorders>
                                    <w:left w:val="single" w:sz="8" w:space="0" w:color="000000"/>
                                    <w:bottom w:val="single" w:sz="8" w:space="0" w:color="000000"/>
                                  </w:tcBorders>
                                  <w:shd w:val="clear" w:color="auto" w:fill="auto"/>
                                </w:tcPr>
                                <w:p w14:paraId="79406AD7" w14:textId="77777777" w:rsidR="00000000" w:rsidRDefault="00000000">
                                  <w:pPr>
                                    <w:rPr>
                                      <w:rFonts w:ascii="Arial" w:hAnsi="Arial" w:cs="Arial"/>
                                      <w:color w:val="000000"/>
                                      <w:sz w:val="20"/>
                                      <w:szCs w:val="20"/>
                                    </w:rPr>
                                  </w:pPr>
                                  <w:r>
                                    <w:rPr>
                                      <w:sz w:val="20"/>
                                      <w:szCs w:val="20"/>
                                    </w:rPr>
                                    <w:t xml:space="preserve"> Özne. Nesne ve yüklemden oluşan üç sözcüklü cümleyle yanıtlanacak bir soruya uygun yanıtı söyler.</w:t>
                                  </w:r>
                                </w:p>
                              </w:tc>
                              <w:tc>
                                <w:tcPr>
                                  <w:tcW w:w="1549" w:type="dxa"/>
                                  <w:tcBorders>
                                    <w:left w:val="single" w:sz="8" w:space="0" w:color="000000"/>
                                    <w:bottom w:val="single" w:sz="8" w:space="0" w:color="000000"/>
                                  </w:tcBorders>
                                  <w:shd w:val="clear" w:color="auto" w:fill="auto"/>
                                </w:tcPr>
                                <w:p w14:paraId="374FBEBB"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54D2E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62B4F3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689E6E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36B755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C828E5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79C38E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F3F31A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0660E808" w14:textId="77777777" w:rsidR="00000000" w:rsidRDefault="00000000">
                                  <w:r>
                                    <w:rPr>
                                      <w:rFonts w:ascii="Arial" w:hAnsi="Arial" w:cs="Arial"/>
                                      <w:color w:val="000000"/>
                                      <w:sz w:val="20"/>
                                      <w:szCs w:val="20"/>
                                    </w:rPr>
                                    <w:t> </w:t>
                                  </w:r>
                                </w:p>
                              </w:tc>
                            </w:tr>
                            <w:tr w:rsidR="00000000" w14:paraId="76208067" w14:textId="77777777">
                              <w:trPr>
                                <w:trHeight w:val="330"/>
                              </w:trPr>
                              <w:tc>
                                <w:tcPr>
                                  <w:tcW w:w="3870" w:type="dxa"/>
                                  <w:tcBorders>
                                    <w:left w:val="single" w:sz="8" w:space="0" w:color="000000"/>
                                    <w:bottom w:val="single" w:sz="8" w:space="0" w:color="000000"/>
                                  </w:tcBorders>
                                  <w:shd w:val="clear" w:color="auto" w:fill="auto"/>
                                </w:tcPr>
                                <w:p w14:paraId="22A4CE8E" w14:textId="77777777" w:rsidR="00000000" w:rsidRDefault="00000000">
                                  <w:pPr>
                                    <w:rPr>
                                      <w:rFonts w:ascii="Arial" w:hAnsi="Arial" w:cs="Arial"/>
                                      <w:color w:val="000000"/>
                                      <w:sz w:val="20"/>
                                      <w:szCs w:val="20"/>
                                    </w:rPr>
                                  </w:pPr>
                                  <w:r>
                                    <w:rPr>
                                      <w:sz w:val="20"/>
                                      <w:szCs w:val="20"/>
                                    </w:rPr>
                                    <w:t>—Geçmiş zamanlı cümleyle yanıtlanacak bir soru sorulduğunda uygun yanıtı söyler.</w:t>
                                  </w:r>
                                </w:p>
                              </w:tc>
                              <w:tc>
                                <w:tcPr>
                                  <w:tcW w:w="1549" w:type="dxa"/>
                                  <w:tcBorders>
                                    <w:left w:val="single" w:sz="8" w:space="0" w:color="000000"/>
                                    <w:bottom w:val="single" w:sz="8" w:space="0" w:color="000000"/>
                                  </w:tcBorders>
                                  <w:shd w:val="clear" w:color="auto" w:fill="auto"/>
                                </w:tcPr>
                                <w:p w14:paraId="2794DD8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5024F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49E2C4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315D29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73C140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6D8A34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FFD0C7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D364F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4DD4C1ED" w14:textId="77777777" w:rsidR="00000000" w:rsidRDefault="00000000">
                                  <w:r>
                                    <w:rPr>
                                      <w:rFonts w:ascii="Arial" w:hAnsi="Arial" w:cs="Arial"/>
                                      <w:color w:val="000000"/>
                                      <w:sz w:val="20"/>
                                      <w:szCs w:val="20"/>
                                    </w:rPr>
                                    <w:t> </w:t>
                                  </w:r>
                                </w:p>
                              </w:tc>
                            </w:tr>
                            <w:tr w:rsidR="00000000" w14:paraId="43A6FE85" w14:textId="77777777">
                              <w:trPr>
                                <w:trHeight w:val="337"/>
                              </w:trPr>
                              <w:tc>
                                <w:tcPr>
                                  <w:tcW w:w="3870" w:type="dxa"/>
                                  <w:tcBorders>
                                    <w:left w:val="single" w:sz="8" w:space="0" w:color="000000"/>
                                    <w:bottom w:val="single" w:sz="8" w:space="0" w:color="000000"/>
                                  </w:tcBorders>
                                  <w:shd w:val="clear" w:color="auto" w:fill="auto"/>
                                </w:tcPr>
                                <w:p w14:paraId="57EAF16B" w14:textId="77777777" w:rsidR="00000000" w:rsidRDefault="00000000">
                                  <w:pPr>
                                    <w:rPr>
                                      <w:rFonts w:ascii="Arial" w:hAnsi="Arial" w:cs="Arial"/>
                                      <w:color w:val="000000"/>
                                      <w:sz w:val="20"/>
                                      <w:szCs w:val="20"/>
                                    </w:rPr>
                                  </w:pPr>
                                  <w:r>
                                    <w:rPr>
                                      <w:sz w:val="20"/>
                                      <w:szCs w:val="20"/>
                                    </w:rPr>
                                    <w:t>— Şimdiki zamanlı cümleyle yanıtlanacak bir soru sorulduğunda uygun yanıtı söyler</w:t>
                                  </w:r>
                                </w:p>
                              </w:tc>
                              <w:tc>
                                <w:tcPr>
                                  <w:tcW w:w="1549" w:type="dxa"/>
                                  <w:tcBorders>
                                    <w:left w:val="single" w:sz="8" w:space="0" w:color="000000"/>
                                    <w:bottom w:val="single" w:sz="8" w:space="0" w:color="000000"/>
                                  </w:tcBorders>
                                  <w:shd w:val="clear" w:color="auto" w:fill="auto"/>
                                </w:tcPr>
                                <w:p w14:paraId="6B3C756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70E0F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A73109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B51294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AA801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F0185CB"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8768B7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6D25D4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F524ED4" w14:textId="77777777" w:rsidR="00000000" w:rsidRDefault="00000000">
                                  <w:r>
                                    <w:rPr>
                                      <w:rFonts w:ascii="Arial" w:hAnsi="Arial" w:cs="Arial"/>
                                      <w:color w:val="000000"/>
                                      <w:sz w:val="20"/>
                                      <w:szCs w:val="20"/>
                                    </w:rPr>
                                    <w:t> </w:t>
                                  </w:r>
                                </w:p>
                              </w:tc>
                            </w:tr>
                            <w:tr w:rsidR="00000000" w14:paraId="0927E7CE" w14:textId="77777777">
                              <w:trPr>
                                <w:trHeight w:val="359"/>
                              </w:trPr>
                              <w:tc>
                                <w:tcPr>
                                  <w:tcW w:w="3870" w:type="dxa"/>
                                  <w:tcBorders>
                                    <w:left w:val="single" w:sz="8" w:space="0" w:color="000000"/>
                                    <w:bottom w:val="single" w:sz="8" w:space="0" w:color="000000"/>
                                  </w:tcBorders>
                                  <w:shd w:val="clear" w:color="auto" w:fill="auto"/>
                                </w:tcPr>
                                <w:p w14:paraId="787F168B" w14:textId="77777777" w:rsidR="00000000" w:rsidRDefault="00000000">
                                  <w:pPr>
                                    <w:rPr>
                                      <w:rFonts w:ascii="Arial" w:hAnsi="Arial" w:cs="Arial"/>
                                      <w:color w:val="000000"/>
                                      <w:sz w:val="20"/>
                                      <w:szCs w:val="20"/>
                                    </w:rPr>
                                  </w:pPr>
                                  <w:r>
                                    <w:rPr>
                                      <w:sz w:val="20"/>
                                      <w:szCs w:val="20"/>
                                    </w:rPr>
                                    <w:t>— Birden fazla eylem içeren resim kartına bakarak, gördüklerini üç sözcüklü cümle ile söyler.</w:t>
                                  </w:r>
                                </w:p>
                              </w:tc>
                              <w:tc>
                                <w:tcPr>
                                  <w:tcW w:w="1549" w:type="dxa"/>
                                  <w:tcBorders>
                                    <w:left w:val="single" w:sz="8" w:space="0" w:color="000000"/>
                                    <w:bottom w:val="single" w:sz="8" w:space="0" w:color="000000"/>
                                  </w:tcBorders>
                                  <w:shd w:val="clear" w:color="auto" w:fill="auto"/>
                                </w:tcPr>
                                <w:p w14:paraId="3E90D7B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5B0862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01898D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AAC027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E7560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CDC8A2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3AC25A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E2D2F5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67DF4DE" w14:textId="77777777" w:rsidR="00000000" w:rsidRDefault="00000000">
                                  <w:r>
                                    <w:rPr>
                                      <w:rFonts w:ascii="Arial" w:hAnsi="Arial" w:cs="Arial"/>
                                      <w:color w:val="000000"/>
                                      <w:sz w:val="20"/>
                                      <w:szCs w:val="20"/>
                                    </w:rPr>
                                    <w:t> </w:t>
                                  </w:r>
                                </w:p>
                              </w:tc>
                            </w:tr>
                            <w:tr w:rsidR="00000000" w14:paraId="0F953002" w14:textId="77777777">
                              <w:trPr>
                                <w:trHeight w:val="222"/>
                              </w:trPr>
                              <w:tc>
                                <w:tcPr>
                                  <w:tcW w:w="3870" w:type="dxa"/>
                                  <w:tcBorders>
                                    <w:left w:val="single" w:sz="8" w:space="0" w:color="000000"/>
                                    <w:bottom w:val="single" w:sz="8" w:space="0" w:color="000000"/>
                                  </w:tcBorders>
                                  <w:shd w:val="clear" w:color="auto" w:fill="auto"/>
                                </w:tcPr>
                                <w:p w14:paraId="5AF486AD" w14:textId="77777777" w:rsidR="00000000" w:rsidRDefault="00000000">
                                  <w:pPr>
                                    <w:rPr>
                                      <w:rFonts w:ascii="Arial" w:hAnsi="Arial" w:cs="Arial"/>
                                      <w:color w:val="000000"/>
                                      <w:sz w:val="20"/>
                                      <w:szCs w:val="20"/>
                                    </w:rPr>
                                  </w:pPr>
                                  <w:r>
                                    <w:rPr>
                                      <w:sz w:val="20"/>
                                      <w:szCs w:val="20"/>
                                    </w:rPr>
                                    <w:t>— Yapay olarak hazırlanmış alışveriş, pastane gibi ortamlarda yapılan işlerle ilgili üç sözcüklü cümle kurar.</w:t>
                                  </w:r>
                                </w:p>
                              </w:tc>
                              <w:tc>
                                <w:tcPr>
                                  <w:tcW w:w="1549" w:type="dxa"/>
                                  <w:tcBorders>
                                    <w:left w:val="single" w:sz="8" w:space="0" w:color="000000"/>
                                    <w:bottom w:val="single" w:sz="8" w:space="0" w:color="000000"/>
                                  </w:tcBorders>
                                  <w:shd w:val="clear" w:color="auto" w:fill="auto"/>
                                </w:tcPr>
                                <w:p w14:paraId="71DF879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760B5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40D57A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EE8B5E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096372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DCEB8C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E93431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281CE4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8D35C9F" w14:textId="77777777" w:rsidR="00000000" w:rsidRDefault="00000000">
                                  <w:r>
                                    <w:rPr>
                                      <w:rFonts w:ascii="Arial" w:hAnsi="Arial" w:cs="Arial"/>
                                      <w:color w:val="000000"/>
                                      <w:sz w:val="20"/>
                                      <w:szCs w:val="20"/>
                                    </w:rPr>
                                    <w:t> </w:t>
                                  </w:r>
                                </w:p>
                              </w:tc>
                            </w:tr>
                            <w:tr w:rsidR="00000000" w14:paraId="1F310E79" w14:textId="77777777">
                              <w:trPr>
                                <w:trHeight w:val="330"/>
                              </w:trPr>
                              <w:tc>
                                <w:tcPr>
                                  <w:tcW w:w="3870" w:type="dxa"/>
                                  <w:tcBorders>
                                    <w:left w:val="single" w:sz="8" w:space="0" w:color="000000"/>
                                    <w:bottom w:val="single" w:sz="8" w:space="0" w:color="000000"/>
                                  </w:tcBorders>
                                  <w:shd w:val="clear" w:color="auto" w:fill="auto"/>
                                </w:tcPr>
                                <w:p w14:paraId="695F73F2" w14:textId="77777777" w:rsidR="00000000" w:rsidRDefault="00000000">
                                  <w:pPr>
                                    <w:rPr>
                                      <w:rFonts w:ascii="Arial" w:hAnsi="Arial" w:cs="Arial"/>
                                      <w:color w:val="000000"/>
                                      <w:sz w:val="20"/>
                                      <w:szCs w:val="20"/>
                                    </w:rPr>
                                  </w:pPr>
                                  <w:r>
                                    <w:rPr>
                                      <w:sz w:val="20"/>
                                      <w:szCs w:val="20"/>
                                    </w:rPr>
                                    <w:t>— Kendisiyle ilgili duygularını (üzgünüm, kızgınım, mutluyum, korkuyorum vb.) anlatır..</w:t>
                                  </w:r>
                                </w:p>
                              </w:tc>
                              <w:tc>
                                <w:tcPr>
                                  <w:tcW w:w="1549" w:type="dxa"/>
                                  <w:tcBorders>
                                    <w:left w:val="single" w:sz="8" w:space="0" w:color="000000"/>
                                    <w:bottom w:val="single" w:sz="8" w:space="0" w:color="000000"/>
                                  </w:tcBorders>
                                  <w:shd w:val="clear" w:color="auto" w:fill="auto"/>
                                </w:tcPr>
                                <w:p w14:paraId="0DF0061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C26B83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476B6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94DE59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C6E167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660C5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7433D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F517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5A80EDD6" w14:textId="77777777" w:rsidR="00000000" w:rsidRDefault="00000000">
                                  <w:r>
                                    <w:rPr>
                                      <w:rFonts w:ascii="Arial" w:hAnsi="Arial" w:cs="Arial"/>
                                      <w:color w:val="000000"/>
                                      <w:sz w:val="20"/>
                                      <w:szCs w:val="20"/>
                                    </w:rPr>
                                    <w:t> </w:t>
                                  </w:r>
                                </w:p>
                              </w:tc>
                            </w:tr>
                            <w:tr w:rsidR="00000000" w14:paraId="047729C5" w14:textId="77777777">
                              <w:trPr>
                                <w:trHeight w:val="330"/>
                              </w:trPr>
                              <w:tc>
                                <w:tcPr>
                                  <w:tcW w:w="3870" w:type="dxa"/>
                                  <w:tcBorders>
                                    <w:left w:val="single" w:sz="8" w:space="0" w:color="000000"/>
                                    <w:bottom w:val="single" w:sz="8" w:space="0" w:color="000000"/>
                                  </w:tcBorders>
                                  <w:shd w:val="clear" w:color="auto" w:fill="auto"/>
                                </w:tcPr>
                                <w:p w14:paraId="380508BB" w14:textId="77777777" w:rsidR="00000000" w:rsidRDefault="00000000">
                                  <w:pPr>
                                    <w:rPr>
                                      <w:rFonts w:ascii="Arial" w:hAnsi="Arial" w:cs="Arial"/>
                                      <w:color w:val="000000"/>
                                      <w:sz w:val="20"/>
                                      <w:szCs w:val="20"/>
                                    </w:rPr>
                                  </w:pPr>
                                  <w:r>
                                    <w:rPr>
                                      <w:sz w:val="20"/>
                                      <w:szCs w:val="20"/>
                                    </w:rPr>
                                    <w:t>— O anda yaşadığı bir olayla ilgili duygularını anlatır.</w:t>
                                  </w:r>
                                </w:p>
                              </w:tc>
                              <w:tc>
                                <w:tcPr>
                                  <w:tcW w:w="1549" w:type="dxa"/>
                                  <w:tcBorders>
                                    <w:left w:val="single" w:sz="8" w:space="0" w:color="000000"/>
                                    <w:bottom w:val="single" w:sz="8" w:space="0" w:color="000000"/>
                                  </w:tcBorders>
                                  <w:shd w:val="clear" w:color="auto" w:fill="auto"/>
                                </w:tcPr>
                                <w:p w14:paraId="342CC06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DF154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0400C0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41B1E9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F719F3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4F4B27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A6FDB7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042782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21097FC3" w14:textId="77777777" w:rsidR="00000000" w:rsidRDefault="00000000">
                                  <w:r>
                                    <w:rPr>
                                      <w:rFonts w:ascii="Arial" w:hAnsi="Arial" w:cs="Arial"/>
                                      <w:color w:val="000000"/>
                                      <w:sz w:val="20"/>
                                      <w:szCs w:val="20"/>
                                    </w:rPr>
                                    <w:t> </w:t>
                                  </w:r>
                                </w:p>
                              </w:tc>
                            </w:tr>
                            <w:tr w:rsidR="00000000" w14:paraId="4C1BA0F6" w14:textId="77777777">
                              <w:trPr>
                                <w:trHeight w:val="213"/>
                              </w:trPr>
                              <w:tc>
                                <w:tcPr>
                                  <w:tcW w:w="3870" w:type="dxa"/>
                                  <w:tcBorders>
                                    <w:left w:val="single" w:sz="8" w:space="0" w:color="000000"/>
                                    <w:bottom w:val="single" w:sz="8" w:space="0" w:color="000000"/>
                                  </w:tcBorders>
                                  <w:shd w:val="clear" w:color="auto" w:fill="auto"/>
                                </w:tcPr>
                                <w:p w14:paraId="6A8A1A71" w14:textId="77777777" w:rsidR="00000000" w:rsidRDefault="00000000">
                                  <w:pPr>
                                    <w:rPr>
                                      <w:rFonts w:ascii="Arial" w:hAnsi="Arial" w:cs="Arial"/>
                                      <w:color w:val="000000"/>
                                      <w:sz w:val="20"/>
                                      <w:szCs w:val="20"/>
                                    </w:rPr>
                                  </w:pPr>
                                  <w:r>
                                    <w:rPr>
                                      <w:sz w:val="20"/>
                                      <w:szCs w:val="20"/>
                                    </w:rPr>
                                    <w:t>— Görünen ya da yaşanan bir olayı anlatır</w:t>
                                  </w:r>
                                </w:p>
                              </w:tc>
                              <w:tc>
                                <w:tcPr>
                                  <w:tcW w:w="1549" w:type="dxa"/>
                                  <w:tcBorders>
                                    <w:left w:val="single" w:sz="8" w:space="0" w:color="000000"/>
                                    <w:bottom w:val="single" w:sz="8" w:space="0" w:color="000000"/>
                                  </w:tcBorders>
                                  <w:shd w:val="clear" w:color="auto" w:fill="auto"/>
                                </w:tcPr>
                                <w:p w14:paraId="4F2563E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87567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B1A601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DE4E0F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0974D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78EBFC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A6006E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0F52B4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48890899" w14:textId="77777777" w:rsidR="00000000" w:rsidRDefault="00000000">
                                  <w:r>
                                    <w:rPr>
                                      <w:rFonts w:ascii="Arial" w:hAnsi="Arial" w:cs="Arial"/>
                                      <w:color w:val="000000"/>
                                      <w:sz w:val="20"/>
                                      <w:szCs w:val="20"/>
                                    </w:rPr>
                                    <w:t> </w:t>
                                  </w:r>
                                </w:p>
                              </w:tc>
                            </w:tr>
                            <w:tr w:rsidR="00000000" w14:paraId="6FD0D1E0" w14:textId="77777777">
                              <w:trPr>
                                <w:trHeight w:val="197"/>
                              </w:trPr>
                              <w:tc>
                                <w:tcPr>
                                  <w:tcW w:w="3870" w:type="dxa"/>
                                  <w:tcBorders>
                                    <w:left w:val="single" w:sz="8" w:space="0" w:color="000000"/>
                                    <w:bottom w:val="single" w:sz="8" w:space="0" w:color="000000"/>
                                  </w:tcBorders>
                                  <w:shd w:val="clear" w:color="auto" w:fill="auto"/>
                                </w:tcPr>
                                <w:p w14:paraId="5AFACCDD" w14:textId="77777777" w:rsidR="00000000" w:rsidRDefault="00000000">
                                  <w:pPr>
                                    <w:rPr>
                                      <w:rFonts w:ascii="Arial" w:hAnsi="Arial" w:cs="Arial"/>
                                      <w:color w:val="000000"/>
                                      <w:sz w:val="20"/>
                                      <w:szCs w:val="20"/>
                                    </w:rPr>
                                  </w:pPr>
                                  <w:r>
                                    <w:rPr>
                                      <w:sz w:val="20"/>
                                      <w:szCs w:val="20"/>
                                    </w:rPr>
                                    <w:t>— Bir gününü anlatır</w:t>
                                  </w:r>
                                </w:p>
                              </w:tc>
                              <w:tc>
                                <w:tcPr>
                                  <w:tcW w:w="1549" w:type="dxa"/>
                                  <w:tcBorders>
                                    <w:left w:val="single" w:sz="8" w:space="0" w:color="000000"/>
                                    <w:bottom w:val="single" w:sz="8" w:space="0" w:color="000000"/>
                                  </w:tcBorders>
                                  <w:shd w:val="clear" w:color="auto" w:fill="auto"/>
                                </w:tcPr>
                                <w:p w14:paraId="62922FC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D3F919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AC09BA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A203B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1860BF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E86871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9F9F85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5BA002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2BA4E423" w14:textId="77777777" w:rsidR="00000000" w:rsidRDefault="00000000">
                                  <w:r>
                                    <w:rPr>
                                      <w:rFonts w:ascii="Arial" w:hAnsi="Arial" w:cs="Arial"/>
                                      <w:color w:val="000000"/>
                                      <w:sz w:val="20"/>
                                      <w:szCs w:val="20"/>
                                    </w:rPr>
                                    <w:t> </w:t>
                                  </w:r>
                                </w:p>
                              </w:tc>
                            </w:tr>
                            <w:tr w:rsidR="00000000" w14:paraId="5C9492A6" w14:textId="77777777">
                              <w:trPr>
                                <w:trHeight w:val="115"/>
                              </w:trPr>
                              <w:tc>
                                <w:tcPr>
                                  <w:tcW w:w="3870" w:type="dxa"/>
                                  <w:tcBorders>
                                    <w:left w:val="single" w:sz="8" w:space="0" w:color="000000"/>
                                    <w:bottom w:val="single" w:sz="8" w:space="0" w:color="000000"/>
                                  </w:tcBorders>
                                  <w:shd w:val="clear" w:color="auto" w:fill="auto"/>
                                </w:tcPr>
                                <w:p w14:paraId="3910834C" w14:textId="77777777" w:rsidR="00000000" w:rsidRDefault="00000000">
                                  <w:pPr>
                                    <w:rPr>
                                      <w:color w:val="000000"/>
                                    </w:rPr>
                                  </w:pPr>
                                  <w:r>
                                    <w:rPr>
                                      <w:sz w:val="20"/>
                                      <w:szCs w:val="20"/>
                                    </w:rPr>
                                    <w:t>— Bir olayla ilgili duygularını grup önünde anlatır.</w:t>
                                  </w:r>
                                </w:p>
                                <w:p w14:paraId="4989DD71" w14:textId="77777777" w:rsidR="00000000" w:rsidRDefault="00000000">
                                  <w:pPr>
                                    <w:rPr>
                                      <w:color w:val="000000"/>
                                    </w:rPr>
                                  </w:pPr>
                                </w:p>
                              </w:tc>
                              <w:tc>
                                <w:tcPr>
                                  <w:tcW w:w="1549" w:type="dxa"/>
                                  <w:tcBorders>
                                    <w:left w:val="single" w:sz="8" w:space="0" w:color="000000"/>
                                    <w:bottom w:val="single" w:sz="8" w:space="0" w:color="000000"/>
                                  </w:tcBorders>
                                  <w:shd w:val="clear" w:color="auto" w:fill="auto"/>
                                </w:tcPr>
                                <w:p w14:paraId="490101E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6B3E5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E66D22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99F9D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13745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C6229E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CED908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0CD70B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5469093F" w14:textId="77777777" w:rsidR="00000000" w:rsidRDefault="00000000">
                                  <w:r>
                                    <w:rPr>
                                      <w:rFonts w:ascii="Arial" w:hAnsi="Arial" w:cs="Arial"/>
                                      <w:color w:val="000000"/>
                                      <w:sz w:val="20"/>
                                      <w:szCs w:val="20"/>
                                    </w:rPr>
                                    <w:t> </w:t>
                                  </w:r>
                                </w:p>
                              </w:tc>
                            </w:tr>
                          </w:tbl>
                          <w:p w14:paraId="4ACABF33" w14:textId="77777777" w:rsidR="00000000" w:rsidRDefault="000000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4A56" id="Text Box 3" o:spid="_x0000_s1027" type="#_x0000_t202" style="position:absolute;margin-left:0;margin-top:1.45pt;width:625.9pt;height:300.55pt;z-index:25164083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870"/>
                        <w:gridCol w:w="1549"/>
                        <w:gridCol w:w="885"/>
                        <w:gridCol w:w="885"/>
                        <w:gridCol w:w="885"/>
                        <w:gridCol w:w="885"/>
                        <w:gridCol w:w="885"/>
                        <w:gridCol w:w="885"/>
                        <w:gridCol w:w="885"/>
                        <w:gridCol w:w="905"/>
                      </w:tblGrid>
                      <w:tr w:rsidR="00000000" w14:paraId="03EEBFCA" w14:textId="77777777">
                        <w:trPr>
                          <w:trHeight w:val="294"/>
                        </w:trPr>
                        <w:tc>
                          <w:tcPr>
                            <w:tcW w:w="3870" w:type="dxa"/>
                            <w:tcBorders>
                              <w:top w:val="single" w:sz="8" w:space="0" w:color="000000"/>
                              <w:left w:val="single" w:sz="8" w:space="0" w:color="000000"/>
                              <w:bottom w:val="single" w:sz="8" w:space="0" w:color="000000"/>
                            </w:tcBorders>
                            <w:shd w:val="clear" w:color="auto" w:fill="auto"/>
                          </w:tcPr>
                          <w:p w14:paraId="42810C10" w14:textId="77777777" w:rsidR="00000000" w:rsidRDefault="00000000">
                            <w:pPr>
                              <w:keepNext/>
                              <w:jc w:val="center"/>
                              <w:rPr>
                                <w:rFonts w:ascii="Arial" w:hAnsi="Arial" w:cs="Arial"/>
                                <w:bCs/>
                                <w:color w:val="000000"/>
                                <w:kern w:val="1"/>
                                <w:sz w:val="18"/>
                                <w:szCs w:val="18"/>
                              </w:rPr>
                            </w:pPr>
                            <w:r>
                              <w:rPr>
                                <w:rFonts w:ascii="Arial" w:hAnsi="Arial" w:cs="Arial"/>
                                <w:bCs/>
                                <w:color w:val="000000"/>
                                <w:kern w:val="1"/>
                                <w:sz w:val="18"/>
                                <w:szCs w:val="18"/>
                              </w:rPr>
                              <w:t> </w:t>
                            </w:r>
                          </w:p>
                          <w:p w14:paraId="6BB8A012"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Öğretimsel Hedefler</w:t>
                            </w:r>
                          </w:p>
                        </w:tc>
                        <w:tc>
                          <w:tcPr>
                            <w:tcW w:w="1549" w:type="dxa"/>
                            <w:tcBorders>
                              <w:top w:val="single" w:sz="8" w:space="0" w:color="000000"/>
                              <w:left w:val="single" w:sz="8" w:space="0" w:color="000000"/>
                              <w:bottom w:val="single" w:sz="8" w:space="0" w:color="000000"/>
                            </w:tcBorders>
                            <w:shd w:val="clear" w:color="auto" w:fill="auto"/>
                          </w:tcPr>
                          <w:p w14:paraId="24E1BFB6"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Başlangıç</w:t>
                            </w:r>
                          </w:p>
                          <w:p w14:paraId="0384759F"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Değerlendirmesi</w:t>
                            </w:r>
                          </w:p>
                        </w:tc>
                        <w:tc>
                          <w:tcPr>
                            <w:tcW w:w="885" w:type="dxa"/>
                            <w:tcBorders>
                              <w:top w:val="single" w:sz="8" w:space="0" w:color="000000"/>
                              <w:left w:val="single" w:sz="8" w:space="0" w:color="000000"/>
                              <w:bottom w:val="single" w:sz="8" w:space="0" w:color="000000"/>
                            </w:tcBorders>
                            <w:shd w:val="clear" w:color="auto" w:fill="auto"/>
                          </w:tcPr>
                          <w:p w14:paraId="0BA119B3"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1.</w:t>
                            </w:r>
                          </w:p>
                          <w:p w14:paraId="3E639FB3"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EF26E4C"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2.</w:t>
                            </w:r>
                          </w:p>
                          <w:p w14:paraId="057E0C0A"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4FA09879"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3.</w:t>
                            </w:r>
                          </w:p>
                          <w:p w14:paraId="5F0646AD"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ED24A32"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4.</w:t>
                            </w:r>
                          </w:p>
                          <w:p w14:paraId="3475107E"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A0691AF" w14:textId="77777777" w:rsidR="00000000" w:rsidRDefault="00000000">
                            <w:pPr>
                              <w:jc w:val="center"/>
                              <w:rPr>
                                <w:rFonts w:ascii="Arial" w:hAnsi="Arial" w:cs="Arial"/>
                                <w:bCs/>
                                <w:color w:val="000000"/>
                                <w:sz w:val="18"/>
                                <w:szCs w:val="18"/>
                              </w:rPr>
                            </w:pPr>
                            <w:r>
                              <w:rPr>
                                <w:rFonts w:ascii="Arial" w:hAnsi="Arial" w:cs="Arial"/>
                                <w:bCs/>
                                <w:color w:val="000000"/>
                                <w:sz w:val="18"/>
                                <w:szCs w:val="18"/>
                              </w:rPr>
                              <w:t>5.</w:t>
                            </w:r>
                          </w:p>
                          <w:p w14:paraId="390FAD3B" w14:textId="77777777" w:rsidR="00000000" w:rsidRDefault="00000000">
                            <w:pPr>
                              <w:rPr>
                                <w:rFonts w:ascii="Arial" w:hAnsi="Arial" w:cs="Arial"/>
                                <w:bCs/>
                                <w:color w:val="000000"/>
                                <w:sz w:val="18"/>
                                <w:szCs w:val="18"/>
                              </w:rPr>
                            </w:pPr>
                            <w:r>
                              <w:rPr>
                                <w:rFonts w:ascii="Arial" w:hAnsi="Arial" w:cs="Arial"/>
                                <w:bCs/>
                                <w:color w:val="000000"/>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2975954A"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6.</w:t>
                            </w:r>
                          </w:p>
                          <w:p w14:paraId="1EECFE18"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Oturum</w:t>
                            </w:r>
                          </w:p>
                        </w:tc>
                        <w:tc>
                          <w:tcPr>
                            <w:tcW w:w="885" w:type="dxa"/>
                            <w:tcBorders>
                              <w:top w:val="single" w:sz="8" w:space="0" w:color="000000"/>
                              <w:left w:val="single" w:sz="8" w:space="0" w:color="000000"/>
                              <w:bottom w:val="single" w:sz="8" w:space="0" w:color="000000"/>
                            </w:tcBorders>
                            <w:shd w:val="clear" w:color="auto" w:fill="auto"/>
                          </w:tcPr>
                          <w:p w14:paraId="04DC99C4"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7.</w:t>
                            </w:r>
                          </w:p>
                          <w:p w14:paraId="1E03ACC7" w14:textId="77777777" w:rsidR="00000000" w:rsidRDefault="00000000">
                            <w:pPr>
                              <w:keepNext/>
                              <w:jc w:val="center"/>
                              <w:rPr>
                                <w:rFonts w:ascii="Arial" w:hAnsi="Arial" w:cs="Arial"/>
                                <w:bCs/>
                                <w:color w:val="000000"/>
                                <w:sz w:val="18"/>
                                <w:szCs w:val="18"/>
                              </w:rPr>
                            </w:pPr>
                            <w:r>
                              <w:rPr>
                                <w:rFonts w:ascii="Arial" w:hAnsi="Arial" w:cs="Arial"/>
                                <w:bCs/>
                                <w:color w:val="000000"/>
                                <w:kern w:val="1"/>
                                <w:sz w:val="18"/>
                                <w:szCs w:val="18"/>
                              </w:rPr>
                              <w:t>Oturum</w:t>
                            </w:r>
                          </w:p>
                        </w:tc>
                        <w:tc>
                          <w:tcPr>
                            <w:tcW w:w="905" w:type="dxa"/>
                            <w:tcBorders>
                              <w:top w:val="single" w:sz="8" w:space="0" w:color="000000"/>
                              <w:left w:val="single" w:sz="8" w:space="0" w:color="000000"/>
                              <w:bottom w:val="single" w:sz="8" w:space="0" w:color="000000"/>
                              <w:right w:val="single" w:sz="8" w:space="0" w:color="000000"/>
                            </w:tcBorders>
                            <w:shd w:val="clear" w:color="auto" w:fill="auto"/>
                          </w:tcPr>
                          <w:p w14:paraId="0E080718" w14:textId="77777777" w:rsidR="00000000" w:rsidRDefault="00000000">
                            <w:pPr>
                              <w:jc w:val="center"/>
                              <w:rPr>
                                <w:rFonts w:ascii="Arial" w:hAnsi="Arial" w:cs="Arial"/>
                                <w:bCs/>
                                <w:color w:val="000000"/>
                                <w:kern w:val="1"/>
                                <w:sz w:val="18"/>
                                <w:szCs w:val="18"/>
                              </w:rPr>
                            </w:pPr>
                            <w:r>
                              <w:rPr>
                                <w:rFonts w:ascii="Arial" w:hAnsi="Arial" w:cs="Arial"/>
                                <w:bCs/>
                                <w:color w:val="000000"/>
                                <w:sz w:val="18"/>
                                <w:szCs w:val="18"/>
                              </w:rPr>
                              <w:t>8.</w:t>
                            </w:r>
                          </w:p>
                          <w:p w14:paraId="6504CB0E" w14:textId="77777777" w:rsidR="00000000" w:rsidRDefault="00000000">
                            <w:pPr>
                              <w:keepNext/>
                              <w:jc w:val="center"/>
                            </w:pPr>
                            <w:r>
                              <w:rPr>
                                <w:rFonts w:ascii="Arial" w:hAnsi="Arial" w:cs="Arial"/>
                                <w:bCs/>
                                <w:color w:val="000000"/>
                                <w:kern w:val="1"/>
                                <w:sz w:val="18"/>
                                <w:szCs w:val="18"/>
                              </w:rPr>
                              <w:t>Oturum</w:t>
                            </w:r>
                          </w:p>
                        </w:tc>
                      </w:tr>
                      <w:tr w:rsidR="00000000" w14:paraId="4EB220E5" w14:textId="77777777">
                        <w:trPr>
                          <w:trHeight w:val="445"/>
                        </w:trPr>
                        <w:tc>
                          <w:tcPr>
                            <w:tcW w:w="3870" w:type="dxa"/>
                            <w:tcBorders>
                              <w:left w:val="single" w:sz="8" w:space="0" w:color="000000"/>
                              <w:bottom w:val="single" w:sz="8" w:space="0" w:color="000000"/>
                            </w:tcBorders>
                            <w:shd w:val="clear" w:color="auto" w:fill="auto"/>
                          </w:tcPr>
                          <w:p w14:paraId="79406AD7" w14:textId="77777777" w:rsidR="00000000" w:rsidRDefault="00000000">
                            <w:pPr>
                              <w:rPr>
                                <w:rFonts w:ascii="Arial" w:hAnsi="Arial" w:cs="Arial"/>
                                <w:color w:val="000000"/>
                                <w:sz w:val="20"/>
                                <w:szCs w:val="20"/>
                              </w:rPr>
                            </w:pPr>
                            <w:r>
                              <w:rPr>
                                <w:sz w:val="20"/>
                                <w:szCs w:val="20"/>
                              </w:rPr>
                              <w:t xml:space="preserve"> Özne. Nesne ve yüklemden oluşan üç sözcüklü cümleyle yanıtlanacak bir soruya uygun yanıtı söyler.</w:t>
                            </w:r>
                          </w:p>
                        </w:tc>
                        <w:tc>
                          <w:tcPr>
                            <w:tcW w:w="1549" w:type="dxa"/>
                            <w:tcBorders>
                              <w:left w:val="single" w:sz="8" w:space="0" w:color="000000"/>
                              <w:bottom w:val="single" w:sz="8" w:space="0" w:color="000000"/>
                            </w:tcBorders>
                            <w:shd w:val="clear" w:color="auto" w:fill="auto"/>
                          </w:tcPr>
                          <w:p w14:paraId="374FBEBB"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54D2E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62B4F3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689E6E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36B755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C828E5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79C38E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F3F31A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0660E808" w14:textId="77777777" w:rsidR="00000000" w:rsidRDefault="00000000">
                            <w:r>
                              <w:rPr>
                                <w:rFonts w:ascii="Arial" w:hAnsi="Arial" w:cs="Arial"/>
                                <w:color w:val="000000"/>
                                <w:sz w:val="20"/>
                                <w:szCs w:val="20"/>
                              </w:rPr>
                              <w:t> </w:t>
                            </w:r>
                          </w:p>
                        </w:tc>
                      </w:tr>
                      <w:tr w:rsidR="00000000" w14:paraId="76208067" w14:textId="77777777">
                        <w:trPr>
                          <w:trHeight w:val="330"/>
                        </w:trPr>
                        <w:tc>
                          <w:tcPr>
                            <w:tcW w:w="3870" w:type="dxa"/>
                            <w:tcBorders>
                              <w:left w:val="single" w:sz="8" w:space="0" w:color="000000"/>
                              <w:bottom w:val="single" w:sz="8" w:space="0" w:color="000000"/>
                            </w:tcBorders>
                            <w:shd w:val="clear" w:color="auto" w:fill="auto"/>
                          </w:tcPr>
                          <w:p w14:paraId="22A4CE8E" w14:textId="77777777" w:rsidR="00000000" w:rsidRDefault="00000000">
                            <w:pPr>
                              <w:rPr>
                                <w:rFonts w:ascii="Arial" w:hAnsi="Arial" w:cs="Arial"/>
                                <w:color w:val="000000"/>
                                <w:sz w:val="20"/>
                                <w:szCs w:val="20"/>
                              </w:rPr>
                            </w:pPr>
                            <w:r>
                              <w:rPr>
                                <w:sz w:val="20"/>
                                <w:szCs w:val="20"/>
                              </w:rPr>
                              <w:t>—Geçmiş zamanlı cümleyle yanıtlanacak bir soru sorulduğunda uygun yanıtı söyler.</w:t>
                            </w:r>
                          </w:p>
                        </w:tc>
                        <w:tc>
                          <w:tcPr>
                            <w:tcW w:w="1549" w:type="dxa"/>
                            <w:tcBorders>
                              <w:left w:val="single" w:sz="8" w:space="0" w:color="000000"/>
                              <w:bottom w:val="single" w:sz="8" w:space="0" w:color="000000"/>
                            </w:tcBorders>
                            <w:shd w:val="clear" w:color="auto" w:fill="auto"/>
                          </w:tcPr>
                          <w:p w14:paraId="2794DD8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5024F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49E2C4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315D29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73C140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6D8A34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FFD0C7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D364F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4DD4C1ED" w14:textId="77777777" w:rsidR="00000000" w:rsidRDefault="00000000">
                            <w:r>
                              <w:rPr>
                                <w:rFonts w:ascii="Arial" w:hAnsi="Arial" w:cs="Arial"/>
                                <w:color w:val="000000"/>
                                <w:sz w:val="20"/>
                                <w:szCs w:val="20"/>
                              </w:rPr>
                              <w:t> </w:t>
                            </w:r>
                          </w:p>
                        </w:tc>
                      </w:tr>
                      <w:tr w:rsidR="00000000" w14:paraId="43A6FE85" w14:textId="77777777">
                        <w:trPr>
                          <w:trHeight w:val="337"/>
                        </w:trPr>
                        <w:tc>
                          <w:tcPr>
                            <w:tcW w:w="3870" w:type="dxa"/>
                            <w:tcBorders>
                              <w:left w:val="single" w:sz="8" w:space="0" w:color="000000"/>
                              <w:bottom w:val="single" w:sz="8" w:space="0" w:color="000000"/>
                            </w:tcBorders>
                            <w:shd w:val="clear" w:color="auto" w:fill="auto"/>
                          </w:tcPr>
                          <w:p w14:paraId="57EAF16B" w14:textId="77777777" w:rsidR="00000000" w:rsidRDefault="00000000">
                            <w:pPr>
                              <w:rPr>
                                <w:rFonts w:ascii="Arial" w:hAnsi="Arial" w:cs="Arial"/>
                                <w:color w:val="000000"/>
                                <w:sz w:val="20"/>
                                <w:szCs w:val="20"/>
                              </w:rPr>
                            </w:pPr>
                            <w:r>
                              <w:rPr>
                                <w:sz w:val="20"/>
                                <w:szCs w:val="20"/>
                              </w:rPr>
                              <w:t>— Şimdiki zamanlı cümleyle yanıtlanacak bir soru sorulduğunda uygun yanıtı söyler</w:t>
                            </w:r>
                          </w:p>
                        </w:tc>
                        <w:tc>
                          <w:tcPr>
                            <w:tcW w:w="1549" w:type="dxa"/>
                            <w:tcBorders>
                              <w:left w:val="single" w:sz="8" w:space="0" w:color="000000"/>
                              <w:bottom w:val="single" w:sz="8" w:space="0" w:color="000000"/>
                            </w:tcBorders>
                            <w:shd w:val="clear" w:color="auto" w:fill="auto"/>
                          </w:tcPr>
                          <w:p w14:paraId="6B3C756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70E0F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A73109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B51294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AA801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F0185CB"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8768B7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6D25D4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F524ED4" w14:textId="77777777" w:rsidR="00000000" w:rsidRDefault="00000000">
                            <w:r>
                              <w:rPr>
                                <w:rFonts w:ascii="Arial" w:hAnsi="Arial" w:cs="Arial"/>
                                <w:color w:val="000000"/>
                                <w:sz w:val="20"/>
                                <w:szCs w:val="20"/>
                              </w:rPr>
                              <w:t> </w:t>
                            </w:r>
                          </w:p>
                        </w:tc>
                      </w:tr>
                      <w:tr w:rsidR="00000000" w14:paraId="0927E7CE" w14:textId="77777777">
                        <w:trPr>
                          <w:trHeight w:val="359"/>
                        </w:trPr>
                        <w:tc>
                          <w:tcPr>
                            <w:tcW w:w="3870" w:type="dxa"/>
                            <w:tcBorders>
                              <w:left w:val="single" w:sz="8" w:space="0" w:color="000000"/>
                              <w:bottom w:val="single" w:sz="8" w:space="0" w:color="000000"/>
                            </w:tcBorders>
                            <w:shd w:val="clear" w:color="auto" w:fill="auto"/>
                          </w:tcPr>
                          <w:p w14:paraId="787F168B" w14:textId="77777777" w:rsidR="00000000" w:rsidRDefault="00000000">
                            <w:pPr>
                              <w:rPr>
                                <w:rFonts w:ascii="Arial" w:hAnsi="Arial" w:cs="Arial"/>
                                <w:color w:val="000000"/>
                                <w:sz w:val="20"/>
                                <w:szCs w:val="20"/>
                              </w:rPr>
                            </w:pPr>
                            <w:r>
                              <w:rPr>
                                <w:sz w:val="20"/>
                                <w:szCs w:val="20"/>
                              </w:rPr>
                              <w:t>— Birden fazla eylem içeren resim kartına bakarak, gördüklerini üç sözcüklü cümle ile söyler.</w:t>
                            </w:r>
                          </w:p>
                        </w:tc>
                        <w:tc>
                          <w:tcPr>
                            <w:tcW w:w="1549" w:type="dxa"/>
                            <w:tcBorders>
                              <w:left w:val="single" w:sz="8" w:space="0" w:color="000000"/>
                              <w:bottom w:val="single" w:sz="8" w:space="0" w:color="000000"/>
                            </w:tcBorders>
                            <w:shd w:val="clear" w:color="auto" w:fill="auto"/>
                          </w:tcPr>
                          <w:p w14:paraId="3E90D7B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5B0862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01898D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AAC027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E7560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CDC8A2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3AC25A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E2D2F5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67DF4DE" w14:textId="77777777" w:rsidR="00000000" w:rsidRDefault="00000000">
                            <w:r>
                              <w:rPr>
                                <w:rFonts w:ascii="Arial" w:hAnsi="Arial" w:cs="Arial"/>
                                <w:color w:val="000000"/>
                                <w:sz w:val="20"/>
                                <w:szCs w:val="20"/>
                              </w:rPr>
                              <w:t> </w:t>
                            </w:r>
                          </w:p>
                        </w:tc>
                      </w:tr>
                      <w:tr w:rsidR="00000000" w14:paraId="0F953002" w14:textId="77777777">
                        <w:trPr>
                          <w:trHeight w:val="222"/>
                        </w:trPr>
                        <w:tc>
                          <w:tcPr>
                            <w:tcW w:w="3870" w:type="dxa"/>
                            <w:tcBorders>
                              <w:left w:val="single" w:sz="8" w:space="0" w:color="000000"/>
                              <w:bottom w:val="single" w:sz="8" w:space="0" w:color="000000"/>
                            </w:tcBorders>
                            <w:shd w:val="clear" w:color="auto" w:fill="auto"/>
                          </w:tcPr>
                          <w:p w14:paraId="5AF486AD" w14:textId="77777777" w:rsidR="00000000" w:rsidRDefault="00000000">
                            <w:pPr>
                              <w:rPr>
                                <w:rFonts w:ascii="Arial" w:hAnsi="Arial" w:cs="Arial"/>
                                <w:color w:val="000000"/>
                                <w:sz w:val="20"/>
                                <w:szCs w:val="20"/>
                              </w:rPr>
                            </w:pPr>
                            <w:r>
                              <w:rPr>
                                <w:sz w:val="20"/>
                                <w:szCs w:val="20"/>
                              </w:rPr>
                              <w:t>— Yapay olarak hazırlanmış alışveriş, pastane gibi ortamlarda yapılan işlerle ilgili üç sözcüklü cümle kurar.</w:t>
                            </w:r>
                          </w:p>
                        </w:tc>
                        <w:tc>
                          <w:tcPr>
                            <w:tcW w:w="1549" w:type="dxa"/>
                            <w:tcBorders>
                              <w:left w:val="single" w:sz="8" w:space="0" w:color="000000"/>
                              <w:bottom w:val="single" w:sz="8" w:space="0" w:color="000000"/>
                            </w:tcBorders>
                            <w:shd w:val="clear" w:color="auto" w:fill="auto"/>
                          </w:tcPr>
                          <w:p w14:paraId="71DF879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760B5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40D57A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EE8B5E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096372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DCEB8C6"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E93431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281CE4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68D35C9F" w14:textId="77777777" w:rsidR="00000000" w:rsidRDefault="00000000">
                            <w:r>
                              <w:rPr>
                                <w:rFonts w:ascii="Arial" w:hAnsi="Arial" w:cs="Arial"/>
                                <w:color w:val="000000"/>
                                <w:sz w:val="20"/>
                                <w:szCs w:val="20"/>
                              </w:rPr>
                              <w:t> </w:t>
                            </w:r>
                          </w:p>
                        </w:tc>
                      </w:tr>
                      <w:tr w:rsidR="00000000" w14:paraId="1F310E79" w14:textId="77777777">
                        <w:trPr>
                          <w:trHeight w:val="330"/>
                        </w:trPr>
                        <w:tc>
                          <w:tcPr>
                            <w:tcW w:w="3870" w:type="dxa"/>
                            <w:tcBorders>
                              <w:left w:val="single" w:sz="8" w:space="0" w:color="000000"/>
                              <w:bottom w:val="single" w:sz="8" w:space="0" w:color="000000"/>
                            </w:tcBorders>
                            <w:shd w:val="clear" w:color="auto" w:fill="auto"/>
                          </w:tcPr>
                          <w:p w14:paraId="695F73F2" w14:textId="77777777" w:rsidR="00000000" w:rsidRDefault="00000000">
                            <w:pPr>
                              <w:rPr>
                                <w:rFonts w:ascii="Arial" w:hAnsi="Arial" w:cs="Arial"/>
                                <w:color w:val="000000"/>
                                <w:sz w:val="20"/>
                                <w:szCs w:val="20"/>
                              </w:rPr>
                            </w:pPr>
                            <w:r>
                              <w:rPr>
                                <w:sz w:val="20"/>
                                <w:szCs w:val="20"/>
                              </w:rPr>
                              <w:t>— Kendisiyle ilgili duygularını (üzgünüm, kızgınım, mutluyum, korkuyorum vb.) anlatır..</w:t>
                            </w:r>
                          </w:p>
                        </w:tc>
                        <w:tc>
                          <w:tcPr>
                            <w:tcW w:w="1549" w:type="dxa"/>
                            <w:tcBorders>
                              <w:left w:val="single" w:sz="8" w:space="0" w:color="000000"/>
                              <w:bottom w:val="single" w:sz="8" w:space="0" w:color="000000"/>
                            </w:tcBorders>
                            <w:shd w:val="clear" w:color="auto" w:fill="auto"/>
                          </w:tcPr>
                          <w:p w14:paraId="0DF0061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C26B83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476B6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94DE599"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C6E167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660C5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97433D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F5170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5A80EDD6" w14:textId="77777777" w:rsidR="00000000" w:rsidRDefault="00000000">
                            <w:r>
                              <w:rPr>
                                <w:rFonts w:ascii="Arial" w:hAnsi="Arial" w:cs="Arial"/>
                                <w:color w:val="000000"/>
                                <w:sz w:val="20"/>
                                <w:szCs w:val="20"/>
                              </w:rPr>
                              <w:t> </w:t>
                            </w:r>
                          </w:p>
                        </w:tc>
                      </w:tr>
                      <w:tr w:rsidR="00000000" w14:paraId="047729C5" w14:textId="77777777">
                        <w:trPr>
                          <w:trHeight w:val="330"/>
                        </w:trPr>
                        <w:tc>
                          <w:tcPr>
                            <w:tcW w:w="3870" w:type="dxa"/>
                            <w:tcBorders>
                              <w:left w:val="single" w:sz="8" w:space="0" w:color="000000"/>
                              <w:bottom w:val="single" w:sz="8" w:space="0" w:color="000000"/>
                            </w:tcBorders>
                            <w:shd w:val="clear" w:color="auto" w:fill="auto"/>
                          </w:tcPr>
                          <w:p w14:paraId="380508BB" w14:textId="77777777" w:rsidR="00000000" w:rsidRDefault="00000000">
                            <w:pPr>
                              <w:rPr>
                                <w:rFonts w:ascii="Arial" w:hAnsi="Arial" w:cs="Arial"/>
                                <w:color w:val="000000"/>
                                <w:sz w:val="20"/>
                                <w:szCs w:val="20"/>
                              </w:rPr>
                            </w:pPr>
                            <w:r>
                              <w:rPr>
                                <w:sz w:val="20"/>
                                <w:szCs w:val="20"/>
                              </w:rPr>
                              <w:t>— O anda yaşadığı bir olayla ilgili duygularını anlatır.</w:t>
                            </w:r>
                          </w:p>
                        </w:tc>
                        <w:tc>
                          <w:tcPr>
                            <w:tcW w:w="1549" w:type="dxa"/>
                            <w:tcBorders>
                              <w:left w:val="single" w:sz="8" w:space="0" w:color="000000"/>
                              <w:bottom w:val="single" w:sz="8" w:space="0" w:color="000000"/>
                            </w:tcBorders>
                            <w:shd w:val="clear" w:color="auto" w:fill="auto"/>
                          </w:tcPr>
                          <w:p w14:paraId="342CC06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DF1547"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0400C0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41B1E9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F719F3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4F4B27A"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A6FDB7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042782F"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21097FC3" w14:textId="77777777" w:rsidR="00000000" w:rsidRDefault="00000000">
                            <w:r>
                              <w:rPr>
                                <w:rFonts w:ascii="Arial" w:hAnsi="Arial" w:cs="Arial"/>
                                <w:color w:val="000000"/>
                                <w:sz w:val="20"/>
                                <w:szCs w:val="20"/>
                              </w:rPr>
                              <w:t> </w:t>
                            </w:r>
                          </w:p>
                        </w:tc>
                      </w:tr>
                      <w:tr w:rsidR="00000000" w14:paraId="4C1BA0F6" w14:textId="77777777">
                        <w:trPr>
                          <w:trHeight w:val="213"/>
                        </w:trPr>
                        <w:tc>
                          <w:tcPr>
                            <w:tcW w:w="3870" w:type="dxa"/>
                            <w:tcBorders>
                              <w:left w:val="single" w:sz="8" w:space="0" w:color="000000"/>
                              <w:bottom w:val="single" w:sz="8" w:space="0" w:color="000000"/>
                            </w:tcBorders>
                            <w:shd w:val="clear" w:color="auto" w:fill="auto"/>
                          </w:tcPr>
                          <w:p w14:paraId="6A8A1A71" w14:textId="77777777" w:rsidR="00000000" w:rsidRDefault="00000000">
                            <w:pPr>
                              <w:rPr>
                                <w:rFonts w:ascii="Arial" w:hAnsi="Arial" w:cs="Arial"/>
                                <w:color w:val="000000"/>
                                <w:sz w:val="20"/>
                                <w:szCs w:val="20"/>
                              </w:rPr>
                            </w:pPr>
                            <w:r>
                              <w:rPr>
                                <w:sz w:val="20"/>
                                <w:szCs w:val="20"/>
                              </w:rPr>
                              <w:t>— Görünen ya da yaşanan bir olayı anlatır</w:t>
                            </w:r>
                          </w:p>
                        </w:tc>
                        <w:tc>
                          <w:tcPr>
                            <w:tcW w:w="1549" w:type="dxa"/>
                            <w:tcBorders>
                              <w:left w:val="single" w:sz="8" w:space="0" w:color="000000"/>
                              <w:bottom w:val="single" w:sz="8" w:space="0" w:color="000000"/>
                            </w:tcBorders>
                            <w:shd w:val="clear" w:color="auto" w:fill="auto"/>
                          </w:tcPr>
                          <w:p w14:paraId="4F2563E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87567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B1A601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DE4E0F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0974DC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78EBFC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A6006E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0F52B40"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48890899" w14:textId="77777777" w:rsidR="00000000" w:rsidRDefault="00000000">
                            <w:r>
                              <w:rPr>
                                <w:rFonts w:ascii="Arial" w:hAnsi="Arial" w:cs="Arial"/>
                                <w:color w:val="000000"/>
                                <w:sz w:val="20"/>
                                <w:szCs w:val="20"/>
                              </w:rPr>
                              <w:t> </w:t>
                            </w:r>
                          </w:p>
                        </w:tc>
                      </w:tr>
                      <w:tr w:rsidR="00000000" w14:paraId="6FD0D1E0" w14:textId="77777777">
                        <w:trPr>
                          <w:trHeight w:val="197"/>
                        </w:trPr>
                        <w:tc>
                          <w:tcPr>
                            <w:tcW w:w="3870" w:type="dxa"/>
                            <w:tcBorders>
                              <w:left w:val="single" w:sz="8" w:space="0" w:color="000000"/>
                              <w:bottom w:val="single" w:sz="8" w:space="0" w:color="000000"/>
                            </w:tcBorders>
                            <w:shd w:val="clear" w:color="auto" w:fill="auto"/>
                          </w:tcPr>
                          <w:p w14:paraId="5AFACCDD" w14:textId="77777777" w:rsidR="00000000" w:rsidRDefault="00000000">
                            <w:pPr>
                              <w:rPr>
                                <w:rFonts w:ascii="Arial" w:hAnsi="Arial" w:cs="Arial"/>
                                <w:color w:val="000000"/>
                                <w:sz w:val="20"/>
                                <w:szCs w:val="20"/>
                              </w:rPr>
                            </w:pPr>
                            <w:r>
                              <w:rPr>
                                <w:sz w:val="20"/>
                                <w:szCs w:val="20"/>
                              </w:rPr>
                              <w:t>— Bir gününü anlatır</w:t>
                            </w:r>
                          </w:p>
                        </w:tc>
                        <w:tc>
                          <w:tcPr>
                            <w:tcW w:w="1549" w:type="dxa"/>
                            <w:tcBorders>
                              <w:left w:val="single" w:sz="8" w:space="0" w:color="000000"/>
                              <w:bottom w:val="single" w:sz="8" w:space="0" w:color="000000"/>
                            </w:tcBorders>
                            <w:shd w:val="clear" w:color="auto" w:fill="auto"/>
                          </w:tcPr>
                          <w:p w14:paraId="62922FC5"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1D3F9194"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AC09BA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A203B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1860BF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E86871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59F9F85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65BA0028"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2BA4E423" w14:textId="77777777" w:rsidR="00000000" w:rsidRDefault="00000000">
                            <w:r>
                              <w:rPr>
                                <w:rFonts w:ascii="Arial" w:hAnsi="Arial" w:cs="Arial"/>
                                <w:color w:val="000000"/>
                                <w:sz w:val="20"/>
                                <w:szCs w:val="20"/>
                              </w:rPr>
                              <w:t> </w:t>
                            </w:r>
                          </w:p>
                        </w:tc>
                      </w:tr>
                      <w:tr w:rsidR="00000000" w14:paraId="5C9492A6" w14:textId="77777777">
                        <w:trPr>
                          <w:trHeight w:val="115"/>
                        </w:trPr>
                        <w:tc>
                          <w:tcPr>
                            <w:tcW w:w="3870" w:type="dxa"/>
                            <w:tcBorders>
                              <w:left w:val="single" w:sz="8" w:space="0" w:color="000000"/>
                              <w:bottom w:val="single" w:sz="8" w:space="0" w:color="000000"/>
                            </w:tcBorders>
                            <w:shd w:val="clear" w:color="auto" w:fill="auto"/>
                          </w:tcPr>
                          <w:p w14:paraId="3910834C" w14:textId="77777777" w:rsidR="00000000" w:rsidRDefault="00000000">
                            <w:pPr>
                              <w:rPr>
                                <w:color w:val="000000"/>
                              </w:rPr>
                            </w:pPr>
                            <w:r>
                              <w:rPr>
                                <w:sz w:val="20"/>
                                <w:szCs w:val="20"/>
                              </w:rPr>
                              <w:t>— Bir olayla ilgili duygularını grup önünde anlatır.</w:t>
                            </w:r>
                          </w:p>
                          <w:p w14:paraId="4989DD71" w14:textId="77777777" w:rsidR="00000000" w:rsidRDefault="00000000">
                            <w:pPr>
                              <w:rPr>
                                <w:color w:val="000000"/>
                              </w:rPr>
                            </w:pPr>
                          </w:p>
                        </w:tc>
                        <w:tc>
                          <w:tcPr>
                            <w:tcW w:w="1549" w:type="dxa"/>
                            <w:tcBorders>
                              <w:left w:val="single" w:sz="8" w:space="0" w:color="000000"/>
                              <w:bottom w:val="single" w:sz="8" w:space="0" w:color="000000"/>
                            </w:tcBorders>
                            <w:shd w:val="clear" w:color="auto" w:fill="auto"/>
                          </w:tcPr>
                          <w:p w14:paraId="490101EE"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6B3E50C"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7E66D22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4999F9DD"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3137452"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0C6229E3"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2CED908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885" w:type="dxa"/>
                            <w:tcBorders>
                              <w:left w:val="single" w:sz="8" w:space="0" w:color="000000"/>
                              <w:bottom w:val="single" w:sz="8" w:space="0" w:color="000000"/>
                            </w:tcBorders>
                            <w:shd w:val="clear" w:color="auto" w:fill="auto"/>
                          </w:tcPr>
                          <w:p w14:paraId="30CD70B1" w14:textId="77777777" w:rsidR="00000000" w:rsidRDefault="00000000">
                            <w:pPr>
                              <w:rPr>
                                <w:rFonts w:ascii="Arial" w:hAnsi="Arial" w:cs="Arial"/>
                                <w:color w:val="000000"/>
                                <w:sz w:val="20"/>
                                <w:szCs w:val="20"/>
                              </w:rPr>
                            </w:pPr>
                            <w:r>
                              <w:rPr>
                                <w:rFonts w:ascii="Arial" w:hAnsi="Arial" w:cs="Arial"/>
                                <w:color w:val="000000"/>
                                <w:sz w:val="20"/>
                                <w:szCs w:val="20"/>
                              </w:rPr>
                              <w:t> </w:t>
                            </w:r>
                          </w:p>
                        </w:tc>
                        <w:tc>
                          <w:tcPr>
                            <w:tcW w:w="905" w:type="dxa"/>
                            <w:tcBorders>
                              <w:left w:val="single" w:sz="8" w:space="0" w:color="000000"/>
                              <w:bottom w:val="single" w:sz="8" w:space="0" w:color="000000"/>
                              <w:right w:val="single" w:sz="8" w:space="0" w:color="000000"/>
                            </w:tcBorders>
                            <w:shd w:val="clear" w:color="auto" w:fill="auto"/>
                          </w:tcPr>
                          <w:p w14:paraId="5469093F" w14:textId="77777777" w:rsidR="00000000" w:rsidRDefault="00000000">
                            <w:r>
                              <w:rPr>
                                <w:rFonts w:ascii="Arial" w:hAnsi="Arial" w:cs="Arial"/>
                                <w:color w:val="000000"/>
                                <w:sz w:val="20"/>
                                <w:szCs w:val="20"/>
                              </w:rPr>
                              <w:t> </w:t>
                            </w:r>
                          </w:p>
                        </w:tc>
                      </w:tr>
                    </w:tbl>
                    <w:p w14:paraId="4ACABF33" w14:textId="77777777" w:rsidR="00000000" w:rsidRDefault="00000000">
                      <w:r>
                        <w:t xml:space="preserve"> </w:t>
                      </w:r>
                    </w:p>
                  </w:txbxContent>
                </v:textbox>
                <w10:wrap type="square" anchorx="margin"/>
              </v:shape>
            </w:pict>
          </mc:Fallback>
        </mc:AlternateContent>
      </w:r>
      <w:r w:rsidR="00000000">
        <w:rPr>
          <w:rFonts w:ascii="Arial" w:hAnsi="Arial" w:cs="Arial"/>
          <w:color w:val="000000"/>
          <w:sz w:val="20"/>
          <w:szCs w:val="20"/>
        </w:rPr>
        <w:t>  </w:t>
      </w:r>
    </w:p>
    <w:p w14:paraId="3889217E" w14:textId="77777777" w:rsidR="00000000" w:rsidRDefault="00000000">
      <w:pPr>
        <w:rPr>
          <w:b/>
        </w:rPr>
      </w:pPr>
      <w:r>
        <w:rPr>
          <w:rFonts w:ascii="Arial" w:hAnsi="Arial" w:cs="Arial"/>
          <w:b/>
          <w:bCs/>
          <w:color w:val="000000"/>
          <w:sz w:val="20"/>
          <w:szCs w:val="20"/>
        </w:rPr>
        <w:t>Değerlendirme sistemi:                      +:</w:t>
      </w:r>
      <w:r>
        <w:rPr>
          <w:rFonts w:ascii="Arial" w:hAnsi="Arial" w:cs="Arial"/>
          <w:color w:val="000000"/>
          <w:sz w:val="20"/>
          <w:szCs w:val="20"/>
        </w:rPr>
        <w:t xml:space="preserve"> Bağımsız                              </w:t>
      </w:r>
      <w:r>
        <w:rPr>
          <w:rFonts w:ascii="Arial" w:hAnsi="Arial" w:cs="Arial"/>
          <w:b/>
          <w:bCs/>
          <w:color w:val="000000"/>
          <w:sz w:val="20"/>
          <w:szCs w:val="20"/>
        </w:rPr>
        <w:t>S:</w:t>
      </w:r>
      <w:r>
        <w:rPr>
          <w:rFonts w:ascii="Arial" w:hAnsi="Arial" w:cs="Arial"/>
          <w:color w:val="000000"/>
          <w:sz w:val="20"/>
          <w:szCs w:val="20"/>
        </w:rPr>
        <w:t xml:space="preserve"> Sözel yardım                                      </w:t>
      </w:r>
      <w:r>
        <w:rPr>
          <w:rFonts w:ascii="Arial" w:hAnsi="Arial" w:cs="Arial"/>
          <w:b/>
          <w:bCs/>
          <w:color w:val="000000"/>
          <w:sz w:val="20"/>
          <w:szCs w:val="20"/>
        </w:rPr>
        <w:t>M:</w:t>
      </w:r>
      <w:r>
        <w:rPr>
          <w:rFonts w:ascii="Arial" w:hAnsi="Arial" w:cs="Arial"/>
          <w:color w:val="000000"/>
          <w:sz w:val="20"/>
          <w:szCs w:val="20"/>
        </w:rPr>
        <w:t xml:space="preserve"> Model olma              </w:t>
      </w:r>
      <w:r>
        <w:rPr>
          <w:rFonts w:ascii="Arial" w:hAnsi="Arial" w:cs="Arial"/>
          <w:b/>
          <w:bCs/>
          <w:color w:val="000000"/>
          <w:sz w:val="20"/>
          <w:szCs w:val="20"/>
        </w:rPr>
        <w:t>F:</w:t>
      </w:r>
      <w:r>
        <w:rPr>
          <w:rFonts w:ascii="Arial" w:hAnsi="Arial" w:cs="Arial"/>
          <w:color w:val="000000"/>
          <w:sz w:val="20"/>
          <w:szCs w:val="20"/>
        </w:rPr>
        <w:t xml:space="preserve"> Fiziksel yardım</w:t>
      </w:r>
    </w:p>
    <w:p w14:paraId="7FD6A7AD" w14:textId="77777777" w:rsidR="00000000" w:rsidRDefault="00000000">
      <w:pPr>
        <w:rPr>
          <w:b/>
        </w:rPr>
      </w:pPr>
    </w:p>
    <w:p w14:paraId="68EB8DEF" w14:textId="77777777" w:rsidR="00000000" w:rsidRDefault="00000000">
      <w:pPr>
        <w:rPr>
          <w:b/>
        </w:rPr>
      </w:pPr>
    </w:p>
    <w:p w14:paraId="2FB0EDDB" w14:textId="77777777" w:rsidR="00000000" w:rsidRDefault="00000000">
      <w:pPr>
        <w:rPr>
          <w:b/>
        </w:rPr>
      </w:pPr>
    </w:p>
    <w:p w14:paraId="31A1B0D8" w14:textId="77777777" w:rsidR="00000000" w:rsidRDefault="00000000">
      <w:pPr>
        <w:rPr>
          <w:b/>
        </w:rPr>
      </w:pPr>
    </w:p>
    <w:p w14:paraId="230A107C" w14:textId="77777777" w:rsidR="00000000" w:rsidRDefault="00000000">
      <w:pPr>
        <w:rPr>
          <w:b/>
        </w:rPr>
      </w:pPr>
    </w:p>
    <w:p w14:paraId="5427197F" w14:textId="77777777" w:rsidR="00000000" w:rsidRDefault="00000000">
      <w:pPr>
        <w:rPr>
          <w:b/>
        </w:rPr>
      </w:pPr>
    </w:p>
    <w:p w14:paraId="7B09FCAB" w14:textId="77777777" w:rsidR="00000000" w:rsidRDefault="00000000">
      <w:pPr>
        <w:rPr>
          <w:b/>
        </w:rPr>
      </w:pPr>
    </w:p>
    <w:p w14:paraId="492F1CAA" w14:textId="77777777" w:rsidR="00000000" w:rsidRDefault="00000000">
      <w:pPr>
        <w:rPr>
          <w:b/>
        </w:rPr>
      </w:pPr>
    </w:p>
    <w:tbl>
      <w:tblPr>
        <w:tblW w:w="0" w:type="auto"/>
        <w:tblInd w:w="-655" w:type="dxa"/>
        <w:tblLayout w:type="fixed"/>
        <w:tblCellMar>
          <w:left w:w="70" w:type="dxa"/>
          <w:right w:w="70" w:type="dxa"/>
        </w:tblCellMar>
        <w:tblLook w:val="0000" w:firstRow="0" w:lastRow="0" w:firstColumn="0" w:lastColumn="0" w:noHBand="0" w:noVBand="0"/>
      </w:tblPr>
      <w:tblGrid>
        <w:gridCol w:w="2931"/>
        <w:gridCol w:w="195"/>
        <w:gridCol w:w="3269"/>
        <w:gridCol w:w="379"/>
        <w:gridCol w:w="2019"/>
        <w:gridCol w:w="65"/>
        <w:gridCol w:w="1267"/>
        <w:gridCol w:w="296"/>
        <w:gridCol w:w="2635"/>
        <w:gridCol w:w="231"/>
        <w:gridCol w:w="1834"/>
        <w:gridCol w:w="346"/>
      </w:tblGrid>
      <w:tr w:rsidR="00000000" w14:paraId="490DEDA2" w14:textId="77777777">
        <w:trPr>
          <w:trHeight w:val="441"/>
        </w:trPr>
        <w:tc>
          <w:tcPr>
            <w:tcW w:w="15467" w:type="dxa"/>
            <w:gridSpan w:val="12"/>
            <w:tcBorders>
              <w:top w:val="single" w:sz="4" w:space="0" w:color="000000"/>
              <w:left w:val="single" w:sz="4" w:space="0" w:color="000000"/>
              <w:bottom w:val="single" w:sz="4" w:space="0" w:color="000000"/>
              <w:right w:val="single" w:sz="4" w:space="0" w:color="000000"/>
            </w:tcBorders>
            <w:shd w:val="clear" w:color="auto" w:fill="auto"/>
          </w:tcPr>
          <w:p w14:paraId="2F6B7901" w14:textId="77777777" w:rsidR="00000000" w:rsidRDefault="00000000">
            <w:r>
              <w:rPr>
                <w:b/>
              </w:rPr>
              <w:lastRenderedPageBreak/>
              <w:t>Uzun Dönemli Amaç 2- Küçük kas becerilerini geliştirebilme.</w:t>
            </w:r>
          </w:p>
        </w:tc>
      </w:tr>
      <w:tr w:rsidR="00000000" w14:paraId="7ADD6DA3" w14:textId="77777777">
        <w:trPr>
          <w:trHeight w:val="664"/>
        </w:trPr>
        <w:tc>
          <w:tcPr>
            <w:tcW w:w="2931" w:type="dxa"/>
            <w:tcBorders>
              <w:top w:val="single" w:sz="4" w:space="0" w:color="000000"/>
              <w:left w:val="single" w:sz="4" w:space="0" w:color="000000"/>
              <w:bottom w:val="single" w:sz="4" w:space="0" w:color="000000"/>
            </w:tcBorders>
            <w:shd w:val="clear" w:color="auto" w:fill="auto"/>
          </w:tcPr>
          <w:p w14:paraId="36624AA0" w14:textId="77777777" w:rsidR="00000000" w:rsidRDefault="00000000">
            <w:pPr>
              <w:rPr>
                <w:b/>
              </w:rPr>
            </w:pPr>
            <w:r>
              <w:rPr>
                <w:b/>
              </w:rPr>
              <w:t>Kısa Dönemli Amaç</w:t>
            </w:r>
          </w:p>
        </w:tc>
        <w:tc>
          <w:tcPr>
            <w:tcW w:w="3464" w:type="dxa"/>
            <w:gridSpan w:val="2"/>
            <w:tcBorders>
              <w:top w:val="single" w:sz="4" w:space="0" w:color="000000"/>
              <w:left w:val="single" w:sz="4" w:space="0" w:color="000000"/>
              <w:bottom w:val="single" w:sz="4" w:space="0" w:color="000000"/>
            </w:tcBorders>
            <w:shd w:val="clear" w:color="auto" w:fill="auto"/>
          </w:tcPr>
          <w:p w14:paraId="73D5AFBE" w14:textId="77777777" w:rsidR="00000000" w:rsidRDefault="00000000">
            <w:pPr>
              <w:rPr>
                <w:b/>
              </w:rPr>
            </w:pPr>
            <w:r>
              <w:rPr>
                <w:b/>
              </w:rPr>
              <w:t>Davranışlar</w:t>
            </w:r>
          </w:p>
        </w:tc>
        <w:tc>
          <w:tcPr>
            <w:tcW w:w="2398" w:type="dxa"/>
            <w:gridSpan w:val="2"/>
            <w:tcBorders>
              <w:top w:val="single" w:sz="4" w:space="0" w:color="000000"/>
              <w:left w:val="single" w:sz="4" w:space="0" w:color="000000"/>
              <w:bottom w:val="single" w:sz="4" w:space="0" w:color="000000"/>
            </w:tcBorders>
            <w:shd w:val="clear" w:color="auto" w:fill="auto"/>
          </w:tcPr>
          <w:p w14:paraId="67C40122" w14:textId="77777777" w:rsidR="00000000" w:rsidRDefault="00000000">
            <w:pPr>
              <w:rPr>
                <w:b/>
              </w:rPr>
            </w:pPr>
            <w:r>
              <w:rPr>
                <w:b/>
              </w:rPr>
              <w:t>Araç Gereçler</w:t>
            </w:r>
          </w:p>
        </w:tc>
        <w:tc>
          <w:tcPr>
            <w:tcW w:w="1332" w:type="dxa"/>
            <w:gridSpan w:val="2"/>
            <w:tcBorders>
              <w:top w:val="single" w:sz="4" w:space="0" w:color="000000"/>
              <w:left w:val="single" w:sz="4" w:space="0" w:color="000000"/>
              <w:bottom w:val="single" w:sz="4" w:space="0" w:color="000000"/>
            </w:tcBorders>
            <w:shd w:val="clear" w:color="auto" w:fill="auto"/>
          </w:tcPr>
          <w:p w14:paraId="656C71F5" w14:textId="77777777" w:rsidR="00000000" w:rsidRDefault="00000000">
            <w:pPr>
              <w:rPr>
                <w:b/>
              </w:rPr>
            </w:pPr>
            <w:r>
              <w:rPr>
                <w:b/>
              </w:rPr>
              <w:t>Ölçüt</w:t>
            </w:r>
          </w:p>
        </w:tc>
        <w:tc>
          <w:tcPr>
            <w:tcW w:w="2931" w:type="dxa"/>
            <w:gridSpan w:val="2"/>
            <w:tcBorders>
              <w:top w:val="single" w:sz="4" w:space="0" w:color="000000"/>
              <w:left w:val="single" w:sz="4" w:space="0" w:color="000000"/>
              <w:bottom w:val="single" w:sz="4" w:space="0" w:color="000000"/>
            </w:tcBorders>
            <w:shd w:val="clear" w:color="auto" w:fill="auto"/>
          </w:tcPr>
          <w:p w14:paraId="0C5CA078" w14:textId="77777777" w:rsidR="00000000" w:rsidRDefault="00000000">
            <w:pPr>
              <w:rPr>
                <w:b/>
              </w:rPr>
            </w:pPr>
            <w:r>
              <w:rPr>
                <w:b/>
              </w:rPr>
              <w:t>Değerlendirme</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884D49D" w14:textId="77777777" w:rsidR="00000000" w:rsidRDefault="00000000">
            <w:r>
              <w:rPr>
                <w:b/>
              </w:rPr>
              <w:t>Başlama ve Bitiş Tarihi</w:t>
            </w:r>
          </w:p>
        </w:tc>
      </w:tr>
      <w:tr w:rsidR="00000000" w14:paraId="6FB9893A" w14:textId="77777777">
        <w:trPr>
          <w:trHeight w:val="2655"/>
        </w:trPr>
        <w:tc>
          <w:tcPr>
            <w:tcW w:w="2931" w:type="dxa"/>
            <w:tcBorders>
              <w:left w:val="single" w:sz="4" w:space="0" w:color="000000"/>
              <w:bottom w:val="single" w:sz="4" w:space="0" w:color="000000"/>
            </w:tcBorders>
            <w:shd w:val="clear" w:color="auto" w:fill="auto"/>
          </w:tcPr>
          <w:p w14:paraId="1BC407EB" w14:textId="77777777" w:rsidR="00000000" w:rsidRDefault="00000000">
            <w:pPr>
              <w:rPr>
                <w:b/>
              </w:rPr>
            </w:pPr>
            <w:r>
              <w:rPr>
                <w:b/>
              </w:rPr>
              <w:t>1- Makasla kâğıt kesme çalışmaları yapar.</w:t>
            </w:r>
          </w:p>
          <w:p w14:paraId="4A708608" w14:textId="77777777" w:rsidR="00000000" w:rsidRDefault="00000000">
            <w:pPr>
              <w:rPr>
                <w:b/>
              </w:rPr>
            </w:pPr>
          </w:p>
          <w:p w14:paraId="59D2BB91" w14:textId="77777777" w:rsidR="00000000" w:rsidRDefault="00000000">
            <w:pPr>
              <w:rPr>
                <w:b/>
              </w:rPr>
            </w:pPr>
          </w:p>
          <w:p w14:paraId="0472A1A4" w14:textId="77777777" w:rsidR="00000000" w:rsidRDefault="00000000">
            <w:pPr>
              <w:rPr>
                <w:b/>
              </w:rPr>
            </w:pPr>
          </w:p>
          <w:p w14:paraId="3CAFBCA3" w14:textId="77777777" w:rsidR="00000000" w:rsidRDefault="00000000">
            <w:pPr>
              <w:rPr>
                <w:b/>
              </w:rPr>
            </w:pPr>
          </w:p>
          <w:p w14:paraId="3CE48B90" w14:textId="77777777" w:rsidR="00000000" w:rsidRDefault="00000000">
            <w:pPr>
              <w:rPr>
                <w:b/>
              </w:rPr>
            </w:pPr>
          </w:p>
          <w:p w14:paraId="26CADEB1" w14:textId="77777777" w:rsidR="00000000" w:rsidRDefault="00000000">
            <w:pPr>
              <w:rPr>
                <w:b/>
              </w:rPr>
            </w:pPr>
          </w:p>
          <w:p w14:paraId="4FCDFBCD" w14:textId="77777777" w:rsidR="00000000" w:rsidRDefault="00000000">
            <w:pPr>
              <w:rPr>
                <w:b/>
              </w:rPr>
            </w:pPr>
          </w:p>
          <w:p w14:paraId="2C41B699" w14:textId="77777777" w:rsidR="00000000" w:rsidRDefault="00000000">
            <w:pPr>
              <w:rPr>
                <w:b/>
              </w:rPr>
            </w:pPr>
          </w:p>
        </w:tc>
        <w:tc>
          <w:tcPr>
            <w:tcW w:w="3464" w:type="dxa"/>
            <w:gridSpan w:val="2"/>
            <w:tcBorders>
              <w:left w:val="single" w:sz="4" w:space="0" w:color="000000"/>
              <w:bottom w:val="single" w:sz="4" w:space="0" w:color="000000"/>
            </w:tcBorders>
            <w:shd w:val="clear" w:color="auto" w:fill="auto"/>
          </w:tcPr>
          <w:p w14:paraId="7006DE3A" w14:textId="77777777" w:rsidR="00000000" w:rsidRDefault="00000000">
            <w:pPr>
              <w:rPr>
                <w:sz w:val="20"/>
                <w:szCs w:val="20"/>
              </w:rPr>
            </w:pPr>
            <w:r>
              <w:rPr>
                <w:sz w:val="20"/>
                <w:szCs w:val="20"/>
              </w:rPr>
              <w:t>— Kâğıdı rasgele keser.</w:t>
            </w:r>
          </w:p>
          <w:p w14:paraId="52883E52" w14:textId="77777777" w:rsidR="00000000" w:rsidRDefault="00000000">
            <w:pPr>
              <w:rPr>
                <w:sz w:val="20"/>
                <w:szCs w:val="20"/>
              </w:rPr>
            </w:pPr>
            <w:r>
              <w:rPr>
                <w:sz w:val="20"/>
                <w:szCs w:val="20"/>
              </w:rPr>
              <w:t>— İstenilen büyüklükte kâğıt keser.</w:t>
            </w:r>
          </w:p>
          <w:p w14:paraId="4FCBB551" w14:textId="77777777" w:rsidR="00000000" w:rsidRDefault="00000000">
            <w:pPr>
              <w:rPr>
                <w:sz w:val="20"/>
                <w:szCs w:val="20"/>
              </w:rPr>
            </w:pPr>
            <w:r>
              <w:rPr>
                <w:sz w:val="20"/>
                <w:szCs w:val="20"/>
              </w:rPr>
              <w:t>— Düz çizgi üzerinden kâğıdı keser.</w:t>
            </w:r>
          </w:p>
          <w:p w14:paraId="54F7C2FC" w14:textId="77777777" w:rsidR="00000000" w:rsidRDefault="00000000">
            <w:r>
              <w:rPr>
                <w:sz w:val="20"/>
                <w:szCs w:val="20"/>
              </w:rPr>
              <w:t>— Basit bir şekli keserek çıkartır.</w:t>
            </w:r>
          </w:p>
          <w:p w14:paraId="4000203A" w14:textId="77777777" w:rsidR="00000000" w:rsidRDefault="00000000"/>
          <w:p w14:paraId="5FE13360" w14:textId="77777777" w:rsidR="00000000" w:rsidRDefault="00000000"/>
          <w:p w14:paraId="5D7CCFB3" w14:textId="77777777" w:rsidR="00000000" w:rsidRDefault="00000000"/>
          <w:p w14:paraId="18390077" w14:textId="77777777" w:rsidR="00000000" w:rsidRDefault="00000000"/>
          <w:p w14:paraId="5DD38110" w14:textId="77777777" w:rsidR="00000000" w:rsidRDefault="00000000"/>
          <w:p w14:paraId="160B269F" w14:textId="77777777" w:rsidR="00000000" w:rsidRDefault="00000000">
            <w:pPr>
              <w:rPr>
                <w:sz w:val="20"/>
                <w:szCs w:val="20"/>
              </w:rPr>
            </w:pPr>
          </w:p>
        </w:tc>
        <w:tc>
          <w:tcPr>
            <w:tcW w:w="2398" w:type="dxa"/>
            <w:gridSpan w:val="2"/>
            <w:tcBorders>
              <w:left w:val="single" w:sz="4" w:space="0" w:color="000000"/>
              <w:bottom w:val="single" w:sz="4" w:space="0" w:color="000000"/>
            </w:tcBorders>
            <w:shd w:val="clear" w:color="auto" w:fill="auto"/>
          </w:tcPr>
          <w:p w14:paraId="44D55324" w14:textId="77777777" w:rsidR="00000000" w:rsidRDefault="00000000">
            <w:r>
              <w:rPr>
                <w:sz w:val="20"/>
                <w:szCs w:val="20"/>
              </w:rPr>
              <w:t>Kâğıt, makas, önceden kesmek için hazırlanmış materyaller.</w:t>
            </w:r>
          </w:p>
        </w:tc>
        <w:tc>
          <w:tcPr>
            <w:tcW w:w="1332" w:type="dxa"/>
            <w:gridSpan w:val="2"/>
            <w:tcBorders>
              <w:left w:val="single" w:sz="4" w:space="0" w:color="000000"/>
              <w:bottom w:val="single" w:sz="4" w:space="0" w:color="000000"/>
            </w:tcBorders>
            <w:shd w:val="clear" w:color="auto" w:fill="auto"/>
          </w:tcPr>
          <w:p w14:paraId="46E35A74" w14:textId="77777777" w:rsidR="00000000" w:rsidRDefault="00000000">
            <w:pPr>
              <w:rPr>
                <w:sz w:val="16"/>
                <w:szCs w:val="16"/>
              </w:rPr>
            </w:pPr>
            <w:r>
              <w:t>%100</w:t>
            </w:r>
          </w:p>
        </w:tc>
        <w:tc>
          <w:tcPr>
            <w:tcW w:w="2931" w:type="dxa"/>
            <w:gridSpan w:val="2"/>
            <w:tcBorders>
              <w:top w:val="single" w:sz="4" w:space="0" w:color="000000"/>
              <w:left w:val="single" w:sz="4" w:space="0" w:color="000000"/>
              <w:bottom w:val="single" w:sz="4" w:space="0" w:color="000000"/>
            </w:tcBorders>
            <w:shd w:val="clear" w:color="auto" w:fill="auto"/>
          </w:tcPr>
          <w:p w14:paraId="1B11EDD5" w14:textId="77777777" w:rsidR="00000000" w:rsidRDefault="00000000">
            <w:pPr>
              <w:rPr>
                <w:sz w:val="16"/>
                <w:szCs w:val="16"/>
              </w:rPr>
            </w:pPr>
            <w:r>
              <w:rPr>
                <w:sz w:val="16"/>
                <w:szCs w:val="16"/>
              </w:rPr>
              <w:t>1- Eline verdiğim kâğıdı rasgele kes. ( Eline verilen kâğıdı rasgele kesebiliyor mu?)</w:t>
            </w:r>
          </w:p>
          <w:p w14:paraId="19DDC81E" w14:textId="77777777" w:rsidR="00000000" w:rsidRDefault="00000000">
            <w:pPr>
              <w:rPr>
                <w:sz w:val="16"/>
                <w:szCs w:val="16"/>
              </w:rPr>
            </w:pPr>
            <w:r>
              <w:rPr>
                <w:sz w:val="16"/>
                <w:szCs w:val="16"/>
              </w:rPr>
              <w:t>2- Eline verdiğim kâğıdı silgi büyüklüğünde kes. ( Eline verilen kâğıdı silgi büyüklüğünde kasabiliyor mu?)</w:t>
            </w:r>
          </w:p>
          <w:p w14:paraId="6C52E22A" w14:textId="77777777" w:rsidR="00000000" w:rsidRDefault="00000000">
            <w:pPr>
              <w:rPr>
                <w:sz w:val="16"/>
                <w:szCs w:val="16"/>
              </w:rPr>
            </w:pPr>
            <w:r>
              <w:rPr>
                <w:sz w:val="16"/>
                <w:szCs w:val="16"/>
              </w:rPr>
              <w:t>3- Eline verdiğim kâğıdı çizgi üzerinden kes. ( Eline verilen kâğıdı çizgi üzerinden kesebiliyor mu?)</w:t>
            </w:r>
          </w:p>
          <w:p w14:paraId="42BB5919" w14:textId="77777777" w:rsidR="00000000" w:rsidRDefault="00000000">
            <w:r>
              <w:rPr>
                <w:sz w:val="16"/>
                <w:szCs w:val="16"/>
              </w:rPr>
              <w:t>4- Eline verdiğim kâğıttaki elma resmini keserek çıkart. ( Eline verilen kâğıttaki elma resmini uygun bir şekilde keserek çıkartabiliyor mu?)</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855E708" w14:textId="77777777" w:rsidR="00000000" w:rsidRDefault="00000000">
            <w:r>
              <w:t>5 Ekim 2011-</w:t>
            </w:r>
          </w:p>
          <w:p w14:paraId="028CD44F" w14:textId="77777777" w:rsidR="00000000" w:rsidRDefault="00000000">
            <w:r>
              <w:t>15 Ekim 2011</w:t>
            </w:r>
          </w:p>
        </w:tc>
      </w:tr>
      <w:tr w:rsidR="00000000" w14:paraId="58D1C073" w14:textId="77777777">
        <w:trPr>
          <w:trHeight w:val="2378"/>
        </w:trPr>
        <w:tc>
          <w:tcPr>
            <w:tcW w:w="2931" w:type="dxa"/>
            <w:tcBorders>
              <w:top w:val="single" w:sz="4" w:space="0" w:color="000000"/>
              <w:left w:val="single" w:sz="4" w:space="0" w:color="000000"/>
              <w:bottom w:val="single" w:sz="4" w:space="0" w:color="000000"/>
            </w:tcBorders>
            <w:shd w:val="clear" w:color="auto" w:fill="auto"/>
          </w:tcPr>
          <w:p w14:paraId="3BD26E8F" w14:textId="77777777" w:rsidR="00000000" w:rsidRDefault="00000000">
            <w:pPr>
              <w:rPr>
                <w:sz w:val="20"/>
                <w:szCs w:val="20"/>
              </w:rPr>
            </w:pPr>
            <w:r>
              <w:rPr>
                <w:b/>
              </w:rPr>
              <w:t xml:space="preserve">2- Kâğıt yırtma çalışmaları yapar. </w:t>
            </w:r>
          </w:p>
        </w:tc>
        <w:tc>
          <w:tcPr>
            <w:tcW w:w="3464" w:type="dxa"/>
            <w:gridSpan w:val="2"/>
            <w:tcBorders>
              <w:top w:val="single" w:sz="4" w:space="0" w:color="000000"/>
              <w:left w:val="single" w:sz="4" w:space="0" w:color="000000"/>
              <w:bottom w:val="single" w:sz="4" w:space="0" w:color="000000"/>
            </w:tcBorders>
            <w:shd w:val="clear" w:color="auto" w:fill="auto"/>
          </w:tcPr>
          <w:p w14:paraId="12E83181" w14:textId="77777777" w:rsidR="00000000" w:rsidRDefault="00000000">
            <w:pPr>
              <w:rPr>
                <w:sz w:val="20"/>
                <w:szCs w:val="20"/>
              </w:rPr>
            </w:pPr>
            <w:r>
              <w:rPr>
                <w:sz w:val="20"/>
                <w:szCs w:val="20"/>
              </w:rPr>
              <w:t>— Kâğıdı rasgele yırtar.</w:t>
            </w:r>
          </w:p>
          <w:p w14:paraId="70BFD543" w14:textId="77777777" w:rsidR="00000000" w:rsidRDefault="00000000">
            <w:pPr>
              <w:rPr>
                <w:sz w:val="20"/>
                <w:szCs w:val="20"/>
              </w:rPr>
            </w:pPr>
            <w:r>
              <w:rPr>
                <w:sz w:val="20"/>
                <w:szCs w:val="20"/>
              </w:rPr>
              <w:t>— İstenilen büyüklükte kâğıt yırtar.</w:t>
            </w:r>
          </w:p>
          <w:p w14:paraId="0A655C69" w14:textId="77777777" w:rsidR="00000000" w:rsidRDefault="00000000">
            <w:pPr>
              <w:rPr>
                <w:sz w:val="20"/>
                <w:szCs w:val="20"/>
              </w:rPr>
            </w:pPr>
            <w:r>
              <w:rPr>
                <w:sz w:val="20"/>
                <w:szCs w:val="20"/>
              </w:rPr>
              <w:t>— Düz çizgi üzerinden kâğıdı yırtar.</w:t>
            </w:r>
          </w:p>
          <w:p w14:paraId="6D96DF5D" w14:textId="77777777" w:rsidR="00000000" w:rsidRDefault="00000000">
            <w:pPr>
              <w:rPr>
                <w:sz w:val="20"/>
                <w:szCs w:val="20"/>
              </w:rPr>
            </w:pPr>
            <w:r>
              <w:rPr>
                <w:sz w:val="20"/>
                <w:szCs w:val="20"/>
              </w:rPr>
              <w:t>— Basit bir şekli yırtarak çıkartır.</w:t>
            </w:r>
          </w:p>
        </w:tc>
        <w:tc>
          <w:tcPr>
            <w:tcW w:w="2398" w:type="dxa"/>
            <w:gridSpan w:val="2"/>
            <w:tcBorders>
              <w:top w:val="single" w:sz="4" w:space="0" w:color="000000"/>
              <w:left w:val="single" w:sz="4" w:space="0" w:color="000000"/>
              <w:bottom w:val="single" w:sz="4" w:space="0" w:color="000000"/>
            </w:tcBorders>
            <w:shd w:val="clear" w:color="auto" w:fill="auto"/>
          </w:tcPr>
          <w:p w14:paraId="5003EDF7" w14:textId="77777777" w:rsidR="00000000" w:rsidRDefault="00000000">
            <w:r>
              <w:rPr>
                <w:sz w:val="20"/>
                <w:szCs w:val="20"/>
              </w:rPr>
              <w:t>Kâğıt, önceden yırtmak için hazırlanmış materyaller.</w:t>
            </w:r>
          </w:p>
        </w:tc>
        <w:tc>
          <w:tcPr>
            <w:tcW w:w="1332" w:type="dxa"/>
            <w:gridSpan w:val="2"/>
            <w:tcBorders>
              <w:top w:val="single" w:sz="4" w:space="0" w:color="000000"/>
              <w:left w:val="single" w:sz="4" w:space="0" w:color="000000"/>
              <w:bottom w:val="single" w:sz="4" w:space="0" w:color="000000"/>
            </w:tcBorders>
            <w:shd w:val="clear" w:color="auto" w:fill="auto"/>
          </w:tcPr>
          <w:p w14:paraId="41CD0E3F" w14:textId="77777777" w:rsidR="00000000" w:rsidRDefault="00000000">
            <w:pPr>
              <w:rPr>
                <w:sz w:val="16"/>
                <w:szCs w:val="16"/>
              </w:rPr>
            </w:pPr>
            <w:r>
              <w:t>%100</w:t>
            </w:r>
          </w:p>
        </w:tc>
        <w:tc>
          <w:tcPr>
            <w:tcW w:w="2931" w:type="dxa"/>
            <w:gridSpan w:val="2"/>
            <w:tcBorders>
              <w:top w:val="single" w:sz="4" w:space="0" w:color="000000"/>
              <w:left w:val="single" w:sz="4" w:space="0" w:color="000000"/>
              <w:bottom w:val="single" w:sz="4" w:space="0" w:color="000000"/>
            </w:tcBorders>
            <w:shd w:val="clear" w:color="auto" w:fill="auto"/>
          </w:tcPr>
          <w:p w14:paraId="72A867D7" w14:textId="77777777" w:rsidR="00000000" w:rsidRDefault="00000000">
            <w:pPr>
              <w:rPr>
                <w:sz w:val="16"/>
                <w:szCs w:val="16"/>
              </w:rPr>
            </w:pPr>
            <w:r>
              <w:rPr>
                <w:sz w:val="16"/>
                <w:szCs w:val="16"/>
              </w:rPr>
              <w:t>1- Eline verdiğim kâğıdı rasgele yırt. (Eline verilen kâğıdı rasgele yırta biliyor mu?)</w:t>
            </w:r>
          </w:p>
          <w:p w14:paraId="41A4A4F5" w14:textId="77777777" w:rsidR="00000000" w:rsidRDefault="00000000">
            <w:pPr>
              <w:rPr>
                <w:sz w:val="16"/>
                <w:szCs w:val="16"/>
              </w:rPr>
            </w:pPr>
            <w:r>
              <w:rPr>
                <w:sz w:val="16"/>
                <w:szCs w:val="16"/>
              </w:rPr>
              <w:t>2- Eline verdiğim kâğıdı ataç büyüklüğünde yırt. ( Eline verilen kâğıdı ataç büyüklüğünde yırta biliyor mu?)</w:t>
            </w:r>
          </w:p>
          <w:p w14:paraId="64591C99" w14:textId="77777777" w:rsidR="00000000" w:rsidRDefault="00000000">
            <w:pPr>
              <w:rPr>
                <w:sz w:val="16"/>
                <w:szCs w:val="16"/>
              </w:rPr>
            </w:pPr>
            <w:r>
              <w:rPr>
                <w:sz w:val="16"/>
                <w:szCs w:val="16"/>
              </w:rPr>
              <w:t>3- Eline verdiğim kâğıdı çizgi üzerinde yırt. ( Eline verilen kâğıdı çizgi üzerinde yırta biliyor mu?)</w:t>
            </w:r>
          </w:p>
          <w:p w14:paraId="49AB125E" w14:textId="77777777" w:rsidR="00000000" w:rsidRDefault="00000000">
            <w:r>
              <w:rPr>
                <w:sz w:val="16"/>
                <w:szCs w:val="16"/>
              </w:rPr>
              <w:t>4- Eline verdiğim kâğıttaki armut resmini yırtarak çıkart.( Eline verilen kâğıttaki armut resmini yırtarak çıkarta biliyor mu?)</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42EC727F" w14:textId="77777777" w:rsidR="00000000" w:rsidRDefault="00000000">
            <w:r>
              <w:t>15 Ekim 2011-</w:t>
            </w:r>
          </w:p>
          <w:p w14:paraId="03F13D85" w14:textId="77777777" w:rsidR="00000000" w:rsidRDefault="00000000">
            <w:r>
              <w:t>22 Ekim 2011</w:t>
            </w:r>
          </w:p>
        </w:tc>
      </w:tr>
      <w:tr w:rsidR="00000000" w14:paraId="64F9C334" w14:textId="77777777">
        <w:trPr>
          <w:trHeight w:val="2422"/>
        </w:trPr>
        <w:tc>
          <w:tcPr>
            <w:tcW w:w="2931" w:type="dxa"/>
            <w:tcBorders>
              <w:top w:val="single" w:sz="4" w:space="0" w:color="000000"/>
              <w:left w:val="single" w:sz="4" w:space="0" w:color="000000"/>
              <w:bottom w:val="single" w:sz="4" w:space="0" w:color="000000"/>
            </w:tcBorders>
            <w:shd w:val="clear" w:color="auto" w:fill="auto"/>
          </w:tcPr>
          <w:p w14:paraId="01D0F145" w14:textId="77777777" w:rsidR="00000000" w:rsidRDefault="00000000">
            <w:pPr>
              <w:rPr>
                <w:b/>
              </w:rPr>
            </w:pPr>
            <w:r>
              <w:rPr>
                <w:b/>
              </w:rPr>
              <w:t>3- Kâğıt yapıştırma çalışmaları yapar.</w:t>
            </w:r>
          </w:p>
          <w:p w14:paraId="47C49059" w14:textId="77777777" w:rsidR="00000000" w:rsidRDefault="00000000">
            <w:pPr>
              <w:rPr>
                <w:b/>
              </w:rPr>
            </w:pPr>
          </w:p>
        </w:tc>
        <w:tc>
          <w:tcPr>
            <w:tcW w:w="3464" w:type="dxa"/>
            <w:gridSpan w:val="2"/>
            <w:tcBorders>
              <w:top w:val="single" w:sz="4" w:space="0" w:color="000000"/>
              <w:left w:val="single" w:sz="4" w:space="0" w:color="000000"/>
              <w:bottom w:val="single" w:sz="4" w:space="0" w:color="000000"/>
            </w:tcBorders>
            <w:shd w:val="clear" w:color="auto" w:fill="auto"/>
          </w:tcPr>
          <w:p w14:paraId="5AE28D96" w14:textId="77777777" w:rsidR="00000000" w:rsidRDefault="00000000">
            <w:pPr>
              <w:rPr>
                <w:sz w:val="20"/>
                <w:szCs w:val="20"/>
              </w:rPr>
            </w:pPr>
            <w:r>
              <w:rPr>
                <w:sz w:val="20"/>
                <w:szCs w:val="20"/>
              </w:rPr>
              <w:t>— Kâğıt parçalarını rasgele yapıştırır.</w:t>
            </w:r>
          </w:p>
          <w:p w14:paraId="405E8983" w14:textId="77777777" w:rsidR="00000000" w:rsidRDefault="00000000">
            <w:pPr>
              <w:rPr>
                <w:sz w:val="20"/>
                <w:szCs w:val="20"/>
              </w:rPr>
            </w:pPr>
            <w:r>
              <w:rPr>
                <w:sz w:val="20"/>
                <w:szCs w:val="20"/>
              </w:rPr>
              <w:t>— Kâğıt parçalarını sınırlandırılmış alana yapıştırır.</w:t>
            </w:r>
          </w:p>
          <w:p w14:paraId="05CE2E26" w14:textId="77777777" w:rsidR="00000000" w:rsidRDefault="00000000">
            <w:pPr>
              <w:rPr>
                <w:sz w:val="20"/>
                <w:szCs w:val="20"/>
              </w:rPr>
            </w:pPr>
            <w:r>
              <w:rPr>
                <w:sz w:val="20"/>
                <w:szCs w:val="20"/>
              </w:rPr>
              <w:t>— Kâğıt parçalarını basit bir şeklin içine yapıştırır.</w:t>
            </w:r>
          </w:p>
          <w:p w14:paraId="51CD2D30" w14:textId="77777777" w:rsidR="00000000" w:rsidRDefault="00000000">
            <w:pPr>
              <w:rPr>
                <w:sz w:val="20"/>
                <w:szCs w:val="20"/>
              </w:rPr>
            </w:pPr>
            <w:r>
              <w:rPr>
                <w:sz w:val="20"/>
                <w:szCs w:val="20"/>
              </w:rPr>
              <w:t>— Verilen basit bir şekli kâğıttaki aynı şekil üzerine sınırları denk gelecek şekilde yapıştırır.</w:t>
            </w:r>
          </w:p>
          <w:p w14:paraId="474B6BEB" w14:textId="77777777" w:rsidR="00000000" w:rsidRDefault="00000000">
            <w:pPr>
              <w:rPr>
                <w:sz w:val="20"/>
                <w:szCs w:val="20"/>
              </w:rPr>
            </w:pPr>
            <w:r>
              <w:rPr>
                <w:sz w:val="20"/>
                <w:szCs w:val="20"/>
              </w:rPr>
              <w:t>— Kâğıt parçalarını karmaşık bir şeklin içine yapıştırır.</w:t>
            </w:r>
          </w:p>
        </w:tc>
        <w:tc>
          <w:tcPr>
            <w:tcW w:w="2398" w:type="dxa"/>
            <w:gridSpan w:val="2"/>
            <w:tcBorders>
              <w:top w:val="single" w:sz="4" w:space="0" w:color="000000"/>
              <w:left w:val="single" w:sz="4" w:space="0" w:color="000000"/>
              <w:bottom w:val="single" w:sz="4" w:space="0" w:color="000000"/>
            </w:tcBorders>
            <w:shd w:val="clear" w:color="auto" w:fill="auto"/>
          </w:tcPr>
          <w:p w14:paraId="3377FC46" w14:textId="77777777" w:rsidR="00000000" w:rsidRDefault="00000000">
            <w:r>
              <w:rPr>
                <w:sz w:val="20"/>
                <w:szCs w:val="20"/>
              </w:rPr>
              <w:t>Elişi kâğıtları, yapıştırıcı, önceden hazırlanmış materyaller</w:t>
            </w:r>
          </w:p>
        </w:tc>
        <w:tc>
          <w:tcPr>
            <w:tcW w:w="1332" w:type="dxa"/>
            <w:gridSpan w:val="2"/>
            <w:tcBorders>
              <w:top w:val="single" w:sz="4" w:space="0" w:color="000000"/>
              <w:left w:val="single" w:sz="4" w:space="0" w:color="000000"/>
              <w:bottom w:val="single" w:sz="4" w:space="0" w:color="000000"/>
            </w:tcBorders>
            <w:shd w:val="clear" w:color="auto" w:fill="auto"/>
          </w:tcPr>
          <w:p w14:paraId="1D15E478" w14:textId="77777777" w:rsidR="00000000" w:rsidRDefault="00000000">
            <w:pPr>
              <w:rPr>
                <w:sz w:val="16"/>
                <w:szCs w:val="16"/>
              </w:rPr>
            </w:pPr>
            <w:r>
              <w:t>%100</w:t>
            </w:r>
          </w:p>
        </w:tc>
        <w:tc>
          <w:tcPr>
            <w:tcW w:w="2931" w:type="dxa"/>
            <w:gridSpan w:val="2"/>
            <w:tcBorders>
              <w:top w:val="single" w:sz="4" w:space="0" w:color="000000"/>
              <w:left w:val="single" w:sz="4" w:space="0" w:color="000000"/>
              <w:bottom w:val="single" w:sz="4" w:space="0" w:color="000000"/>
            </w:tcBorders>
            <w:shd w:val="clear" w:color="auto" w:fill="auto"/>
          </w:tcPr>
          <w:p w14:paraId="6BEA9DAB" w14:textId="77777777" w:rsidR="00000000" w:rsidRDefault="00000000">
            <w:pPr>
              <w:rPr>
                <w:sz w:val="16"/>
                <w:szCs w:val="16"/>
              </w:rPr>
            </w:pPr>
            <w:r>
              <w:rPr>
                <w:sz w:val="16"/>
                <w:szCs w:val="16"/>
              </w:rPr>
              <w:t>1- Önündeki kâğıtları rasgele yapıştır. ( Elindeki elişi kâğıtlarını A4 kâğıdına rasgele yapıştırabiliyor mu?)</w:t>
            </w:r>
          </w:p>
          <w:p w14:paraId="22AF8D4D" w14:textId="77777777" w:rsidR="00000000" w:rsidRDefault="00000000">
            <w:pPr>
              <w:rPr>
                <w:sz w:val="16"/>
                <w:szCs w:val="16"/>
              </w:rPr>
            </w:pPr>
            <w:r>
              <w:rPr>
                <w:sz w:val="16"/>
                <w:szCs w:val="16"/>
              </w:rPr>
              <w:t>2- Önündeki elişi kâğıtlarını A4 ün üzerine yapıştır. ( Elindeki elişi kâğıtlarını A4 kâğıdının tamamı üzerine yapıştıra biliyor mu?)</w:t>
            </w:r>
          </w:p>
          <w:p w14:paraId="43CC9744" w14:textId="77777777" w:rsidR="00000000" w:rsidRDefault="00000000">
            <w:pPr>
              <w:rPr>
                <w:sz w:val="16"/>
                <w:szCs w:val="16"/>
              </w:rPr>
            </w:pPr>
            <w:r>
              <w:rPr>
                <w:sz w:val="16"/>
                <w:szCs w:val="16"/>
              </w:rPr>
              <w:t xml:space="preserve">3- Önündeki kâğıtları dairenin içine yapıştır. ( Elindeki elişi kâğıtlarını A4 kâğıdına çizilmiş olan dairenin içine yapıştırabiliyor mu?) </w:t>
            </w:r>
          </w:p>
          <w:p w14:paraId="1AD3F2CF" w14:textId="77777777" w:rsidR="00000000" w:rsidRDefault="00000000">
            <w:r>
              <w:rPr>
                <w:sz w:val="16"/>
                <w:szCs w:val="16"/>
              </w:rPr>
              <w:t>4- Elişi kâğıtlarını ayı resminin üzerine yapıştır. ( Eline verilen elişi kâğıtlarını ayı resmini üzerine yapıştırabiliyor mu?)</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016A047" w14:textId="77777777" w:rsidR="00000000" w:rsidRDefault="00000000">
            <w:r>
              <w:t xml:space="preserve">22 Ekim 2011- </w:t>
            </w:r>
          </w:p>
          <w:p w14:paraId="0F0F9CA9" w14:textId="77777777" w:rsidR="00000000" w:rsidRDefault="00000000">
            <w:r>
              <w:t>31 Ekim 2011</w:t>
            </w:r>
          </w:p>
        </w:tc>
      </w:tr>
      <w:tr w:rsidR="00000000" w14:paraId="13953E29" w14:textId="77777777">
        <w:tblPrEx>
          <w:tblCellMar>
            <w:left w:w="0" w:type="dxa"/>
            <w:right w:w="0" w:type="dxa"/>
          </w:tblCellMar>
        </w:tblPrEx>
        <w:trPr>
          <w:trHeight w:val="626"/>
        </w:trPr>
        <w:tc>
          <w:tcPr>
            <w:tcW w:w="15121" w:type="dxa"/>
            <w:gridSpan w:val="11"/>
            <w:tcBorders>
              <w:top w:val="single" w:sz="4" w:space="0" w:color="000000"/>
              <w:left w:val="single" w:sz="4" w:space="0" w:color="000000"/>
              <w:bottom w:val="single" w:sz="4" w:space="0" w:color="000000"/>
            </w:tcBorders>
            <w:shd w:val="clear" w:color="auto" w:fill="auto"/>
          </w:tcPr>
          <w:p w14:paraId="5CC28A7D" w14:textId="77777777" w:rsidR="00000000" w:rsidRDefault="00000000">
            <w:pPr>
              <w:rPr>
                <w:b/>
              </w:rPr>
            </w:pPr>
            <w:r>
              <w:rPr>
                <w:b/>
              </w:rPr>
              <w:lastRenderedPageBreak/>
              <w:t>Uzun Dönemli Amaç 3- Okuma becerisi geliştirebilme.</w:t>
            </w:r>
          </w:p>
        </w:tc>
        <w:tc>
          <w:tcPr>
            <w:tcW w:w="346" w:type="dxa"/>
            <w:tcBorders>
              <w:left w:val="single" w:sz="4" w:space="0" w:color="000000"/>
            </w:tcBorders>
            <w:shd w:val="clear" w:color="auto" w:fill="auto"/>
          </w:tcPr>
          <w:p w14:paraId="2E47CD21" w14:textId="77777777" w:rsidR="00000000" w:rsidRDefault="00000000">
            <w:pPr>
              <w:snapToGrid w:val="0"/>
              <w:rPr>
                <w:b/>
              </w:rPr>
            </w:pPr>
          </w:p>
        </w:tc>
      </w:tr>
      <w:tr w:rsidR="00000000" w14:paraId="526609BF" w14:textId="77777777">
        <w:tblPrEx>
          <w:tblCellMar>
            <w:left w:w="0" w:type="dxa"/>
            <w:right w:w="0" w:type="dxa"/>
          </w:tblCellMar>
        </w:tblPrEx>
        <w:trPr>
          <w:trHeight w:val="942"/>
        </w:trPr>
        <w:tc>
          <w:tcPr>
            <w:tcW w:w="3126" w:type="dxa"/>
            <w:gridSpan w:val="2"/>
            <w:tcBorders>
              <w:top w:val="single" w:sz="4" w:space="0" w:color="000000"/>
              <w:left w:val="single" w:sz="4" w:space="0" w:color="000000"/>
              <w:bottom w:val="single" w:sz="4" w:space="0" w:color="000000"/>
            </w:tcBorders>
            <w:shd w:val="clear" w:color="auto" w:fill="auto"/>
          </w:tcPr>
          <w:p w14:paraId="5F7E7632" w14:textId="77777777" w:rsidR="00000000" w:rsidRDefault="00000000">
            <w:pPr>
              <w:rPr>
                <w:b/>
              </w:rPr>
            </w:pPr>
            <w:r>
              <w:rPr>
                <w:b/>
              </w:rPr>
              <w:t>Kısa Dönemli Amaçlar</w:t>
            </w:r>
          </w:p>
        </w:tc>
        <w:tc>
          <w:tcPr>
            <w:tcW w:w="3648" w:type="dxa"/>
            <w:gridSpan w:val="2"/>
            <w:tcBorders>
              <w:top w:val="single" w:sz="4" w:space="0" w:color="000000"/>
              <w:left w:val="single" w:sz="4" w:space="0" w:color="000000"/>
              <w:bottom w:val="single" w:sz="4" w:space="0" w:color="000000"/>
            </w:tcBorders>
            <w:shd w:val="clear" w:color="auto" w:fill="auto"/>
          </w:tcPr>
          <w:p w14:paraId="11894B10" w14:textId="77777777" w:rsidR="00000000" w:rsidRDefault="00000000">
            <w:pPr>
              <w:rPr>
                <w:b/>
              </w:rPr>
            </w:pPr>
            <w:r>
              <w:rPr>
                <w:b/>
              </w:rPr>
              <w:t>Davranışlar</w:t>
            </w:r>
          </w:p>
        </w:tc>
        <w:tc>
          <w:tcPr>
            <w:tcW w:w="2084" w:type="dxa"/>
            <w:gridSpan w:val="2"/>
            <w:tcBorders>
              <w:top w:val="single" w:sz="4" w:space="0" w:color="000000"/>
              <w:left w:val="single" w:sz="4" w:space="0" w:color="000000"/>
              <w:bottom w:val="single" w:sz="4" w:space="0" w:color="000000"/>
            </w:tcBorders>
            <w:shd w:val="clear" w:color="auto" w:fill="auto"/>
          </w:tcPr>
          <w:p w14:paraId="5B1151B1" w14:textId="77777777" w:rsidR="00000000" w:rsidRDefault="00000000">
            <w:pPr>
              <w:rPr>
                <w:b/>
              </w:rPr>
            </w:pPr>
            <w:r>
              <w:rPr>
                <w:b/>
              </w:rPr>
              <w:t>Araç Gereçler</w:t>
            </w:r>
          </w:p>
        </w:tc>
        <w:tc>
          <w:tcPr>
            <w:tcW w:w="1563" w:type="dxa"/>
            <w:gridSpan w:val="2"/>
            <w:tcBorders>
              <w:top w:val="single" w:sz="4" w:space="0" w:color="000000"/>
              <w:left w:val="single" w:sz="4" w:space="0" w:color="000000"/>
              <w:bottom w:val="single" w:sz="4" w:space="0" w:color="000000"/>
            </w:tcBorders>
            <w:shd w:val="clear" w:color="auto" w:fill="auto"/>
          </w:tcPr>
          <w:p w14:paraId="4277EBEF" w14:textId="77777777" w:rsidR="00000000" w:rsidRDefault="00000000">
            <w:pPr>
              <w:rPr>
                <w:b/>
              </w:rPr>
            </w:pPr>
            <w:r>
              <w:rPr>
                <w:b/>
              </w:rPr>
              <w:t>Ölçüt</w:t>
            </w:r>
          </w:p>
        </w:tc>
        <w:tc>
          <w:tcPr>
            <w:tcW w:w="2866" w:type="dxa"/>
            <w:gridSpan w:val="2"/>
            <w:tcBorders>
              <w:top w:val="single" w:sz="4" w:space="0" w:color="000000"/>
              <w:left w:val="single" w:sz="4" w:space="0" w:color="000000"/>
              <w:bottom w:val="single" w:sz="4" w:space="0" w:color="000000"/>
            </w:tcBorders>
            <w:shd w:val="clear" w:color="auto" w:fill="auto"/>
          </w:tcPr>
          <w:p w14:paraId="0DA31A9A" w14:textId="77777777" w:rsidR="00000000" w:rsidRDefault="00000000">
            <w:pPr>
              <w:rPr>
                <w:b/>
              </w:rPr>
            </w:pPr>
            <w:r>
              <w:rPr>
                <w:b/>
              </w:rPr>
              <w:t>Değerlendirme</w:t>
            </w:r>
          </w:p>
        </w:tc>
        <w:tc>
          <w:tcPr>
            <w:tcW w:w="1834" w:type="dxa"/>
            <w:tcBorders>
              <w:top w:val="single" w:sz="4" w:space="0" w:color="000000"/>
              <w:left w:val="single" w:sz="4" w:space="0" w:color="000000"/>
              <w:bottom w:val="single" w:sz="4" w:space="0" w:color="000000"/>
            </w:tcBorders>
            <w:shd w:val="clear" w:color="auto" w:fill="auto"/>
          </w:tcPr>
          <w:p w14:paraId="45403334" w14:textId="77777777" w:rsidR="00000000" w:rsidRDefault="00000000">
            <w:pPr>
              <w:rPr>
                <w:b/>
              </w:rPr>
            </w:pPr>
            <w:r>
              <w:rPr>
                <w:b/>
              </w:rPr>
              <w:t>Başlama ve Bitiş Tarihi</w:t>
            </w:r>
          </w:p>
        </w:tc>
        <w:tc>
          <w:tcPr>
            <w:tcW w:w="346" w:type="dxa"/>
            <w:tcBorders>
              <w:left w:val="single" w:sz="4" w:space="0" w:color="000000"/>
            </w:tcBorders>
            <w:shd w:val="clear" w:color="auto" w:fill="auto"/>
          </w:tcPr>
          <w:p w14:paraId="4AF920A4" w14:textId="77777777" w:rsidR="00000000" w:rsidRDefault="00000000">
            <w:pPr>
              <w:snapToGrid w:val="0"/>
              <w:rPr>
                <w:b/>
              </w:rPr>
            </w:pPr>
          </w:p>
        </w:tc>
      </w:tr>
      <w:tr w:rsidR="00000000" w14:paraId="00CCA562" w14:textId="77777777">
        <w:tblPrEx>
          <w:tblCellMar>
            <w:left w:w="0" w:type="dxa"/>
            <w:right w:w="0" w:type="dxa"/>
          </w:tblCellMar>
        </w:tblPrEx>
        <w:trPr>
          <w:trHeight w:val="1114"/>
        </w:trPr>
        <w:tc>
          <w:tcPr>
            <w:tcW w:w="3126" w:type="dxa"/>
            <w:gridSpan w:val="2"/>
            <w:tcBorders>
              <w:left w:val="single" w:sz="4" w:space="0" w:color="000000"/>
              <w:bottom w:val="single" w:sz="4" w:space="0" w:color="000000"/>
            </w:tcBorders>
            <w:shd w:val="clear" w:color="auto" w:fill="auto"/>
          </w:tcPr>
          <w:p w14:paraId="2F90B9E2" w14:textId="77777777" w:rsidR="00000000" w:rsidRDefault="00000000">
            <w:pPr>
              <w:rPr>
                <w:b/>
              </w:rPr>
            </w:pPr>
            <w:r>
              <w:rPr>
                <w:b/>
              </w:rPr>
              <w:t>1- Okuma becerisi geliştirir.</w:t>
            </w:r>
          </w:p>
          <w:p w14:paraId="5E37D03E" w14:textId="77777777" w:rsidR="00000000" w:rsidRDefault="00000000">
            <w:pPr>
              <w:rPr>
                <w:b/>
              </w:rPr>
            </w:pPr>
          </w:p>
          <w:p w14:paraId="1E3CBCC2" w14:textId="77777777" w:rsidR="00000000" w:rsidRDefault="00000000">
            <w:pPr>
              <w:rPr>
                <w:b/>
              </w:rPr>
            </w:pPr>
          </w:p>
          <w:p w14:paraId="1B2216FA" w14:textId="77777777" w:rsidR="00000000" w:rsidRDefault="00000000">
            <w:pPr>
              <w:rPr>
                <w:b/>
              </w:rPr>
            </w:pPr>
          </w:p>
          <w:p w14:paraId="05D826A7" w14:textId="77777777" w:rsidR="00000000" w:rsidRDefault="00000000">
            <w:pPr>
              <w:rPr>
                <w:b/>
              </w:rPr>
            </w:pPr>
          </w:p>
          <w:p w14:paraId="504F8020" w14:textId="77777777" w:rsidR="00000000" w:rsidRDefault="00000000">
            <w:pPr>
              <w:rPr>
                <w:b/>
              </w:rPr>
            </w:pPr>
          </w:p>
          <w:p w14:paraId="14F332F4" w14:textId="77777777" w:rsidR="00000000" w:rsidRDefault="00000000">
            <w:pPr>
              <w:rPr>
                <w:b/>
              </w:rPr>
            </w:pPr>
          </w:p>
          <w:p w14:paraId="50F6809F" w14:textId="77777777" w:rsidR="00000000" w:rsidRDefault="00000000">
            <w:pPr>
              <w:rPr>
                <w:b/>
              </w:rPr>
            </w:pPr>
          </w:p>
          <w:p w14:paraId="1BB146A1" w14:textId="77777777" w:rsidR="00000000" w:rsidRDefault="00000000">
            <w:pPr>
              <w:rPr>
                <w:b/>
              </w:rPr>
            </w:pPr>
          </w:p>
          <w:p w14:paraId="7AEF536B" w14:textId="77777777" w:rsidR="00000000" w:rsidRDefault="00000000">
            <w:pPr>
              <w:rPr>
                <w:b/>
              </w:rPr>
            </w:pPr>
          </w:p>
          <w:p w14:paraId="4A603445" w14:textId="77777777" w:rsidR="00000000" w:rsidRDefault="00000000">
            <w:pPr>
              <w:rPr>
                <w:b/>
              </w:rPr>
            </w:pPr>
          </w:p>
          <w:p w14:paraId="67C21368" w14:textId="77777777" w:rsidR="00000000" w:rsidRDefault="00000000">
            <w:pPr>
              <w:rPr>
                <w:b/>
              </w:rPr>
            </w:pPr>
          </w:p>
          <w:p w14:paraId="1B6F5C8B" w14:textId="77777777" w:rsidR="00000000" w:rsidRDefault="00000000">
            <w:pPr>
              <w:rPr>
                <w:b/>
              </w:rPr>
            </w:pPr>
          </w:p>
          <w:p w14:paraId="1A3DF938" w14:textId="77777777" w:rsidR="00000000" w:rsidRDefault="00000000">
            <w:pPr>
              <w:rPr>
                <w:b/>
              </w:rPr>
            </w:pPr>
          </w:p>
          <w:p w14:paraId="568EA013" w14:textId="77777777" w:rsidR="00000000" w:rsidRDefault="00000000">
            <w:pPr>
              <w:rPr>
                <w:b/>
              </w:rPr>
            </w:pPr>
          </w:p>
          <w:p w14:paraId="389FE4BA" w14:textId="77777777" w:rsidR="00000000" w:rsidRDefault="00000000">
            <w:pPr>
              <w:rPr>
                <w:b/>
              </w:rPr>
            </w:pPr>
          </w:p>
          <w:p w14:paraId="691675A8" w14:textId="77777777" w:rsidR="00000000" w:rsidRDefault="00000000">
            <w:pPr>
              <w:rPr>
                <w:b/>
              </w:rPr>
            </w:pPr>
          </w:p>
          <w:p w14:paraId="1DAC8FD1" w14:textId="77777777" w:rsidR="00000000" w:rsidRDefault="00000000">
            <w:pPr>
              <w:rPr>
                <w:b/>
              </w:rPr>
            </w:pPr>
          </w:p>
          <w:p w14:paraId="0015F9FB" w14:textId="77777777" w:rsidR="00000000" w:rsidRDefault="00000000">
            <w:pPr>
              <w:rPr>
                <w:b/>
              </w:rPr>
            </w:pPr>
          </w:p>
          <w:p w14:paraId="6623B65F" w14:textId="77777777" w:rsidR="00000000" w:rsidRDefault="00000000">
            <w:pPr>
              <w:rPr>
                <w:b/>
              </w:rPr>
            </w:pPr>
          </w:p>
          <w:p w14:paraId="03185074" w14:textId="77777777" w:rsidR="00000000" w:rsidRDefault="00000000">
            <w:pPr>
              <w:rPr>
                <w:b/>
              </w:rPr>
            </w:pPr>
          </w:p>
          <w:p w14:paraId="56D32F81" w14:textId="77777777" w:rsidR="00000000" w:rsidRDefault="00000000">
            <w:pPr>
              <w:rPr>
                <w:b/>
              </w:rPr>
            </w:pPr>
          </w:p>
          <w:p w14:paraId="7ED25F00" w14:textId="77777777" w:rsidR="00000000" w:rsidRDefault="00000000">
            <w:pPr>
              <w:rPr>
                <w:b/>
              </w:rPr>
            </w:pPr>
          </w:p>
        </w:tc>
        <w:tc>
          <w:tcPr>
            <w:tcW w:w="3648" w:type="dxa"/>
            <w:gridSpan w:val="2"/>
            <w:tcBorders>
              <w:top w:val="single" w:sz="4" w:space="0" w:color="000000"/>
              <w:left w:val="single" w:sz="4" w:space="0" w:color="000000"/>
              <w:bottom w:val="single" w:sz="4" w:space="0" w:color="000000"/>
            </w:tcBorders>
            <w:shd w:val="clear" w:color="auto" w:fill="auto"/>
          </w:tcPr>
          <w:p w14:paraId="67936C7F" w14:textId="77777777" w:rsidR="00000000" w:rsidRDefault="00000000">
            <w:pPr>
              <w:rPr>
                <w:sz w:val="20"/>
                <w:szCs w:val="20"/>
              </w:rPr>
            </w:pPr>
            <w:r>
              <w:rPr>
                <w:sz w:val="20"/>
                <w:szCs w:val="20"/>
              </w:rPr>
              <w:t>— Verilen masal, öykü vb.lerini sesli- sessiz okur.</w:t>
            </w:r>
          </w:p>
          <w:p w14:paraId="1DB63AC0" w14:textId="77777777" w:rsidR="00000000" w:rsidRDefault="00000000">
            <w:pPr>
              <w:rPr>
                <w:sz w:val="20"/>
                <w:szCs w:val="20"/>
              </w:rPr>
            </w:pPr>
            <w:r>
              <w:rPr>
                <w:sz w:val="20"/>
                <w:szCs w:val="20"/>
              </w:rPr>
              <w:t>— Basit bir öyküyü konuşmaları canlandırarak okur.</w:t>
            </w:r>
          </w:p>
          <w:p w14:paraId="72F89FD4" w14:textId="77777777" w:rsidR="00000000" w:rsidRDefault="00000000">
            <w:pPr>
              <w:rPr>
                <w:sz w:val="20"/>
                <w:szCs w:val="20"/>
              </w:rPr>
            </w:pPr>
            <w:r>
              <w:rPr>
                <w:sz w:val="20"/>
                <w:szCs w:val="20"/>
              </w:rPr>
              <w:t>— Verilen bir tekerlemeyi okur.</w:t>
            </w:r>
          </w:p>
          <w:p w14:paraId="47187E2D" w14:textId="77777777" w:rsidR="00000000" w:rsidRDefault="00000000">
            <w:pPr>
              <w:rPr>
                <w:sz w:val="20"/>
                <w:szCs w:val="20"/>
              </w:rPr>
            </w:pPr>
            <w:r>
              <w:rPr>
                <w:sz w:val="20"/>
                <w:szCs w:val="20"/>
              </w:rPr>
              <w:t>— Verilen bir şiiri okur.</w:t>
            </w:r>
          </w:p>
          <w:p w14:paraId="11AD6F6C" w14:textId="77777777" w:rsidR="00000000" w:rsidRDefault="00000000">
            <w:pPr>
              <w:rPr>
                <w:sz w:val="20"/>
                <w:szCs w:val="20"/>
              </w:rPr>
            </w:pPr>
            <w:r>
              <w:rPr>
                <w:sz w:val="20"/>
                <w:szCs w:val="20"/>
              </w:rPr>
              <w:t>— İki kişi arasında bir konuşma yazısını arkadaşlarıyla karşılıklı okur.</w:t>
            </w:r>
          </w:p>
          <w:p w14:paraId="45984B5D" w14:textId="77777777" w:rsidR="00000000" w:rsidRDefault="00000000">
            <w:pPr>
              <w:rPr>
                <w:sz w:val="20"/>
                <w:szCs w:val="20"/>
              </w:rPr>
            </w:pPr>
            <w:r>
              <w:rPr>
                <w:sz w:val="20"/>
                <w:szCs w:val="20"/>
              </w:rPr>
              <w:t>— Diğer derslerle ilgili bir metni sesli- sessiz okur.</w:t>
            </w:r>
          </w:p>
          <w:p w14:paraId="7E901369" w14:textId="77777777" w:rsidR="00000000" w:rsidRDefault="00000000">
            <w:pPr>
              <w:rPr>
                <w:sz w:val="20"/>
                <w:szCs w:val="20"/>
              </w:rPr>
            </w:pPr>
          </w:p>
          <w:p w14:paraId="7845A12C" w14:textId="77777777" w:rsidR="00000000" w:rsidRDefault="00000000">
            <w:pPr>
              <w:rPr>
                <w:sz w:val="20"/>
                <w:szCs w:val="20"/>
              </w:rPr>
            </w:pPr>
          </w:p>
          <w:p w14:paraId="224502E8" w14:textId="77777777" w:rsidR="00000000" w:rsidRDefault="00000000">
            <w:pPr>
              <w:rPr>
                <w:sz w:val="20"/>
                <w:szCs w:val="20"/>
              </w:rPr>
            </w:pPr>
          </w:p>
          <w:p w14:paraId="4C8D43BD" w14:textId="77777777" w:rsidR="00000000" w:rsidRDefault="00000000">
            <w:pPr>
              <w:rPr>
                <w:sz w:val="20"/>
                <w:szCs w:val="20"/>
              </w:rPr>
            </w:pPr>
          </w:p>
          <w:p w14:paraId="626C921C" w14:textId="77777777" w:rsidR="00000000" w:rsidRDefault="00000000">
            <w:pPr>
              <w:rPr>
                <w:sz w:val="20"/>
                <w:szCs w:val="20"/>
              </w:rPr>
            </w:pPr>
          </w:p>
          <w:p w14:paraId="7A2E1DF3" w14:textId="77777777" w:rsidR="00000000" w:rsidRDefault="00000000">
            <w:pPr>
              <w:rPr>
                <w:sz w:val="20"/>
                <w:szCs w:val="20"/>
              </w:rPr>
            </w:pPr>
          </w:p>
          <w:p w14:paraId="563FF50D" w14:textId="77777777" w:rsidR="00000000" w:rsidRDefault="00000000">
            <w:pPr>
              <w:rPr>
                <w:sz w:val="20"/>
                <w:szCs w:val="20"/>
              </w:rPr>
            </w:pPr>
          </w:p>
          <w:p w14:paraId="6EA8E4A3" w14:textId="77777777" w:rsidR="00000000" w:rsidRDefault="00000000">
            <w:pPr>
              <w:rPr>
                <w:sz w:val="20"/>
                <w:szCs w:val="20"/>
              </w:rPr>
            </w:pPr>
          </w:p>
          <w:p w14:paraId="60583726" w14:textId="77777777" w:rsidR="00000000" w:rsidRDefault="00000000">
            <w:pPr>
              <w:rPr>
                <w:sz w:val="20"/>
                <w:szCs w:val="20"/>
              </w:rPr>
            </w:pPr>
          </w:p>
          <w:p w14:paraId="3348A969" w14:textId="77777777" w:rsidR="00000000" w:rsidRDefault="00000000">
            <w:pPr>
              <w:rPr>
                <w:sz w:val="20"/>
                <w:szCs w:val="20"/>
              </w:rPr>
            </w:pPr>
          </w:p>
          <w:p w14:paraId="0597FD9C" w14:textId="77777777" w:rsidR="00000000" w:rsidRDefault="00000000">
            <w:pPr>
              <w:rPr>
                <w:sz w:val="20"/>
                <w:szCs w:val="20"/>
              </w:rPr>
            </w:pPr>
          </w:p>
          <w:p w14:paraId="32E902B2" w14:textId="77777777" w:rsidR="00000000" w:rsidRDefault="00000000">
            <w:pPr>
              <w:rPr>
                <w:sz w:val="20"/>
                <w:szCs w:val="20"/>
              </w:rPr>
            </w:pPr>
          </w:p>
          <w:p w14:paraId="301922E8" w14:textId="77777777" w:rsidR="00000000" w:rsidRDefault="00000000">
            <w:pPr>
              <w:rPr>
                <w:sz w:val="20"/>
                <w:szCs w:val="20"/>
              </w:rPr>
            </w:pPr>
          </w:p>
          <w:p w14:paraId="4F5CF99E" w14:textId="77777777" w:rsidR="00000000" w:rsidRDefault="00000000">
            <w:pPr>
              <w:rPr>
                <w:sz w:val="20"/>
                <w:szCs w:val="20"/>
              </w:rPr>
            </w:pPr>
          </w:p>
          <w:p w14:paraId="3CE10C59" w14:textId="77777777" w:rsidR="00000000" w:rsidRDefault="00000000">
            <w:pPr>
              <w:rPr>
                <w:sz w:val="20"/>
                <w:szCs w:val="20"/>
              </w:rPr>
            </w:pPr>
          </w:p>
          <w:p w14:paraId="20A38607" w14:textId="77777777" w:rsidR="00000000" w:rsidRDefault="00000000">
            <w:pPr>
              <w:rPr>
                <w:b/>
              </w:rPr>
            </w:pPr>
          </w:p>
        </w:tc>
        <w:tc>
          <w:tcPr>
            <w:tcW w:w="2084" w:type="dxa"/>
            <w:gridSpan w:val="2"/>
            <w:tcBorders>
              <w:top w:val="single" w:sz="4" w:space="0" w:color="000000"/>
              <w:left w:val="single" w:sz="4" w:space="0" w:color="000000"/>
              <w:bottom w:val="single" w:sz="4" w:space="0" w:color="000000"/>
            </w:tcBorders>
            <w:shd w:val="clear" w:color="auto" w:fill="auto"/>
          </w:tcPr>
          <w:p w14:paraId="3C599043" w14:textId="77777777" w:rsidR="00000000" w:rsidRDefault="00000000">
            <w:pPr>
              <w:rPr>
                <w:sz w:val="20"/>
                <w:szCs w:val="20"/>
              </w:rPr>
            </w:pPr>
            <w:r>
              <w:rPr>
                <w:sz w:val="20"/>
                <w:szCs w:val="20"/>
              </w:rPr>
              <w:t xml:space="preserve">Masal, öykü, tekerleme, şiir, </w:t>
            </w:r>
          </w:p>
          <w:p w14:paraId="53002C63" w14:textId="77777777" w:rsidR="00000000" w:rsidRDefault="00000000">
            <w:pPr>
              <w:rPr>
                <w:sz w:val="20"/>
                <w:szCs w:val="20"/>
              </w:rPr>
            </w:pPr>
          </w:p>
        </w:tc>
        <w:tc>
          <w:tcPr>
            <w:tcW w:w="1563" w:type="dxa"/>
            <w:gridSpan w:val="2"/>
            <w:tcBorders>
              <w:top w:val="single" w:sz="4" w:space="0" w:color="000000"/>
              <w:left w:val="single" w:sz="4" w:space="0" w:color="000000"/>
              <w:bottom w:val="single" w:sz="4" w:space="0" w:color="000000"/>
            </w:tcBorders>
            <w:shd w:val="clear" w:color="auto" w:fill="auto"/>
          </w:tcPr>
          <w:p w14:paraId="48B3A7D5" w14:textId="77777777" w:rsidR="00000000" w:rsidRDefault="00000000">
            <w:pPr>
              <w:rPr>
                <w:sz w:val="20"/>
                <w:szCs w:val="20"/>
              </w:rPr>
            </w:pPr>
            <w:r>
              <w:rPr>
                <w:sz w:val="20"/>
                <w:szCs w:val="20"/>
              </w:rPr>
              <w:t>%100</w:t>
            </w:r>
          </w:p>
          <w:p w14:paraId="2F3A765D" w14:textId="77777777" w:rsidR="00000000" w:rsidRDefault="00000000">
            <w:pPr>
              <w:rPr>
                <w:sz w:val="20"/>
                <w:szCs w:val="20"/>
              </w:rPr>
            </w:pPr>
          </w:p>
          <w:p w14:paraId="70DB9B69" w14:textId="77777777" w:rsidR="00000000" w:rsidRDefault="00000000">
            <w:pPr>
              <w:rPr>
                <w:sz w:val="20"/>
                <w:szCs w:val="20"/>
              </w:rPr>
            </w:pPr>
          </w:p>
          <w:p w14:paraId="33E5EBE1" w14:textId="77777777" w:rsidR="00000000" w:rsidRDefault="00000000">
            <w:pPr>
              <w:rPr>
                <w:sz w:val="20"/>
                <w:szCs w:val="20"/>
              </w:rPr>
            </w:pPr>
          </w:p>
          <w:p w14:paraId="1696DD66" w14:textId="77777777" w:rsidR="00000000" w:rsidRDefault="00000000">
            <w:pPr>
              <w:rPr>
                <w:sz w:val="20"/>
                <w:szCs w:val="20"/>
              </w:rPr>
            </w:pPr>
          </w:p>
          <w:p w14:paraId="34B8508C" w14:textId="77777777" w:rsidR="00000000" w:rsidRDefault="00000000">
            <w:pPr>
              <w:rPr>
                <w:sz w:val="20"/>
                <w:szCs w:val="20"/>
              </w:rPr>
            </w:pPr>
          </w:p>
          <w:p w14:paraId="1DF6D112" w14:textId="77777777" w:rsidR="00000000" w:rsidRDefault="00000000">
            <w:pPr>
              <w:rPr>
                <w:sz w:val="20"/>
                <w:szCs w:val="20"/>
              </w:rPr>
            </w:pPr>
          </w:p>
          <w:p w14:paraId="20BF5A96" w14:textId="77777777" w:rsidR="00000000" w:rsidRDefault="00000000">
            <w:pPr>
              <w:rPr>
                <w:sz w:val="20"/>
                <w:szCs w:val="20"/>
              </w:rPr>
            </w:pPr>
          </w:p>
          <w:p w14:paraId="6802E510" w14:textId="77777777" w:rsidR="00000000" w:rsidRDefault="00000000">
            <w:pPr>
              <w:rPr>
                <w:sz w:val="20"/>
                <w:szCs w:val="20"/>
              </w:rPr>
            </w:pPr>
          </w:p>
          <w:p w14:paraId="521A75F8" w14:textId="77777777" w:rsidR="00000000" w:rsidRDefault="00000000">
            <w:pPr>
              <w:rPr>
                <w:sz w:val="20"/>
                <w:szCs w:val="20"/>
              </w:rPr>
            </w:pPr>
          </w:p>
          <w:p w14:paraId="5C2C9F28" w14:textId="77777777" w:rsidR="00000000" w:rsidRDefault="00000000">
            <w:pPr>
              <w:rPr>
                <w:sz w:val="20"/>
                <w:szCs w:val="20"/>
              </w:rPr>
            </w:pPr>
          </w:p>
          <w:p w14:paraId="36E2A93C" w14:textId="77777777" w:rsidR="00000000" w:rsidRDefault="00000000">
            <w:pPr>
              <w:rPr>
                <w:sz w:val="20"/>
                <w:szCs w:val="20"/>
              </w:rPr>
            </w:pPr>
          </w:p>
          <w:p w14:paraId="30832542" w14:textId="77777777" w:rsidR="00000000" w:rsidRDefault="00000000">
            <w:pPr>
              <w:rPr>
                <w:sz w:val="20"/>
                <w:szCs w:val="20"/>
              </w:rPr>
            </w:pPr>
          </w:p>
          <w:p w14:paraId="3239333D" w14:textId="77777777" w:rsidR="00000000" w:rsidRDefault="00000000">
            <w:pPr>
              <w:rPr>
                <w:sz w:val="20"/>
                <w:szCs w:val="20"/>
              </w:rPr>
            </w:pPr>
          </w:p>
          <w:p w14:paraId="576F71F7" w14:textId="77777777" w:rsidR="00000000" w:rsidRDefault="00000000">
            <w:pPr>
              <w:rPr>
                <w:sz w:val="20"/>
                <w:szCs w:val="20"/>
              </w:rPr>
            </w:pPr>
          </w:p>
          <w:p w14:paraId="69740385" w14:textId="77777777" w:rsidR="00000000" w:rsidRDefault="00000000">
            <w:pPr>
              <w:rPr>
                <w:sz w:val="20"/>
                <w:szCs w:val="20"/>
              </w:rPr>
            </w:pPr>
          </w:p>
          <w:p w14:paraId="22B7E9A6" w14:textId="77777777" w:rsidR="00000000" w:rsidRDefault="00000000">
            <w:pPr>
              <w:rPr>
                <w:sz w:val="20"/>
                <w:szCs w:val="20"/>
              </w:rPr>
            </w:pPr>
          </w:p>
          <w:p w14:paraId="048B411A" w14:textId="77777777" w:rsidR="00000000" w:rsidRDefault="00000000">
            <w:pPr>
              <w:rPr>
                <w:sz w:val="20"/>
                <w:szCs w:val="20"/>
              </w:rPr>
            </w:pPr>
          </w:p>
          <w:p w14:paraId="6D4D33F8" w14:textId="77777777" w:rsidR="00000000" w:rsidRDefault="00000000">
            <w:pPr>
              <w:rPr>
                <w:sz w:val="20"/>
                <w:szCs w:val="20"/>
              </w:rPr>
            </w:pPr>
          </w:p>
        </w:tc>
        <w:tc>
          <w:tcPr>
            <w:tcW w:w="2866" w:type="dxa"/>
            <w:gridSpan w:val="2"/>
            <w:tcBorders>
              <w:top w:val="single" w:sz="4" w:space="0" w:color="000000"/>
              <w:left w:val="single" w:sz="4" w:space="0" w:color="000000"/>
              <w:bottom w:val="single" w:sz="4" w:space="0" w:color="000000"/>
            </w:tcBorders>
            <w:shd w:val="clear" w:color="auto" w:fill="auto"/>
          </w:tcPr>
          <w:p w14:paraId="45CFB3C5" w14:textId="77777777" w:rsidR="00000000" w:rsidRDefault="00000000">
            <w:pPr>
              <w:rPr>
                <w:sz w:val="16"/>
                <w:szCs w:val="16"/>
              </w:rPr>
            </w:pPr>
            <w:r>
              <w:rPr>
                <w:sz w:val="16"/>
                <w:szCs w:val="16"/>
              </w:rPr>
              <w:t>1- Verilen masalı sesli ve sessiz okuyabiliyor mu?( Ali Baba ve Kırk Haramiler masalını sesli ve sessiz okuyabiliyor mu?)</w:t>
            </w:r>
          </w:p>
          <w:p w14:paraId="4C305E03" w14:textId="77777777" w:rsidR="00000000" w:rsidRDefault="00000000">
            <w:pPr>
              <w:rPr>
                <w:sz w:val="16"/>
                <w:szCs w:val="16"/>
              </w:rPr>
            </w:pPr>
            <w:r>
              <w:rPr>
                <w:sz w:val="16"/>
                <w:szCs w:val="16"/>
              </w:rPr>
              <w:t>2- Verilen basit bir öyküyü konuşmalarını canlandırarak okuyabiliyor mu? ( Kaşağı öyküsünü konuşmalarını canlandırarak okuyabiliyor mu?)</w:t>
            </w:r>
          </w:p>
          <w:p w14:paraId="769383EF" w14:textId="77777777" w:rsidR="00000000" w:rsidRDefault="00000000">
            <w:pPr>
              <w:rPr>
                <w:sz w:val="16"/>
                <w:szCs w:val="16"/>
              </w:rPr>
            </w:pPr>
            <w:r>
              <w:rPr>
                <w:sz w:val="16"/>
                <w:szCs w:val="16"/>
              </w:rPr>
              <w:t xml:space="preserve">3- Verilen bir tekerlemeyi okuyabiliyor mu?( Arı tekerlemesini okuyabiliyor mu? </w:t>
            </w:r>
          </w:p>
          <w:p w14:paraId="143968C7" w14:textId="77777777" w:rsidR="00000000" w:rsidRDefault="00000000">
            <w:pPr>
              <w:rPr>
                <w:sz w:val="16"/>
                <w:szCs w:val="16"/>
              </w:rPr>
            </w:pPr>
            <w:r>
              <w:rPr>
                <w:sz w:val="16"/>
                <w:szCs w:val="16"/>
              </w:rPr>
              <w:t>‘</w:t>
            </w:r>
            <w:r>
              <w:rPr>
                <w:bCs/>
                <w:sz w:val="16"/>
                <w:szCs w:val="16"/>
              </w:rPr>
              <w:t>Dağdan gelir hop hop,</w:t>
            </w:r>
            <w:r>
              <w:rPr>
                <w:bCs/>
                <w:sz w:val="16"/>
                <w:szCs w:val="16"/>
              </w:rPr>
              <w:br/>
              <w:t>Ayağında altıntop.</w:t>
            </w:r>
            <w:r>
              <w:rPr>
                <w:bCs/>
                <w:sz w:val="16"/>
                <w:szCs w:val="16"/>
              </w:rPr>
              <w:br/>
              <w:t>Vızır vızır vızıldar,</w:t>
            </w:r>
            <w:r>
              <w:rPr>
                <w:bCs/>
                <w:sz w:val="16"/>
                <w:szCs w:val="16"/>
              </w:rPr>
              <w:br/>
              <w:t>Petek petek bal yapar.</w:t>
            </w:r>
            <w:r>
              <w:rPr>
                <w:bCs/>
                <w:sz w:val="16"/>
                <w:szCs w:val="16"/>
              </w:rPr>
              <w:br/>
              <w:t>Arıcık toplar getirir,</w:t>
            </w:r>
            <w:r>
              <w:rPr>
                <w:bCs/>
                <w:sz w:val="16"/>
                <w:szCs w:val="16"/>
              </w:rPr>
              <w:br/>
              <w:t>Kendi yemez yedirir’</w:t>
            </w:r>
          </w:p>
          <w:p w14:paraId="797564FE" w14:textId="77777777" w:rsidR="00000000" w:rsidRDefault="00000000">
            <w:pPr>
              <w:rPr>
                <w:sz w:val="16"/>
                <w:szCs w:val="16"/>
              </w:rPr>
            </w:pPr>
            <w:r>
              <w:rPr>
                <w:sz w:val="16"/>
                <w:szCs w:val="16"/>
              </w:rPr>
              <w:t>4- Verilen bir şiiri okuyabiliyor mu? ( Atatürk şiirini okuyabiliyor mu?)</w:t>
            </w:r>
          </w:p>
          <w:p w14:paraId="27B06826" w14:textId="77777777" w:rsidR="00000000" w:rsidRDefault="00000000">
            <w:pPr>
              <w:rPr>
                <w:sz w:val="16"/>
                <w:szCs w:val="16"/>
              </w:rPr>
            </w:pPr>
            <w:r>
              <w:rPr>
                <w:sz w:val="16"/>
                <w:szCs w:val="16"/>
              </w:rPr>
              <w:t>5- Verilen iki kişi arasında okunması gereken bir yazıyı okuyabiliyor mu? ( Hacivat ili Karagöz metnini arkadaşı Hacivat kendisi Karagöz olacak şekilde okuyabiliyor mu?)</w:t>
            </w:r>
          </w:p>
          <w:p w14:paraId="359847A8" w14:textId="77777777" w:rsidR="00000000" w:rsidRDefault="00000000">
            <w:r>
              <w:rPr>
                <w:sz w:val="16"/>
                <w:szCs w:val="16"/>
              </w:rPr>
              <w:t>6- Diğer derslerle ilgili bir metni okuyabiliyor mu?( Hayat Bilgisi dersindeki Evimiz ve Ailemiz adlı konuyu okuyabiliyor mu?)</w:t>
            </w:r>
          </w:p>
        </w:tc>
        <w:tc>
          <w:tcPr>
            <w:tcW w:w="1834" w:type="dxa"/>
            <w:tcBorders>
              <w:top w:val="single" w:sz="4" w:space="0" w:color="000000"/>
              <w:left w:val="single" w:sz="4" w:space="0" w:color="000000"/>
              <w:bottom w:val="single" w:sz="4" w:space="0" w:color="000000"/>
            </w:tcBorders>
            <w:shd w:val="clear" w:color="auto" w:fill="auto"/>
          </w:tcPr>
          <w:p w14:paraId="2E01C74F" w14:textId="77777777" w:rsidR="00000000" w:rsidRDefault="00000000">
            <w:pPr>
              <w:rPr>
                <w:b/>
              </w:rPr>
            </w:pPr>
            <w:r>
              <w:t>31 Ekim 2011- 16 Kasım 2011</w:t>
            </w:r>
          </w:p>
        </w:tc>
        <w:tc>
          <w:tcPr>
            <w:tcW w:w="346" w:type="dxa"/>
            <w:tcBorders>
              <w:left w:val="single" w:sz="4" w:space="0" w:color="000000"/>
            </w:tcBorders>
            <w:shd w:val="clear" w:color="auto" w:fill="auto"/>
          </w:tcPr>
          <w:p w14:paraId="1547DBEC" w14:textId="77777777" w:rsidR="00000000" w:rsidRDefault="00000000">
            <w:pPr>
              <w:snapToGrid w:val="0"/>
              <w:rPr>
                <w:b/>
              </w:rPr>
            </w:pPr>
          </w:p>
        </w:tc>
      </w:tr>
      <w:tr w:rsidR="00000000" w14:paraId="5D98CBE3" w14:textId="77777777">
        <w:tblPrEx>
          <w:tblCellMar>
            <w:left w:w="0" w:type="dxa"/>
            <w:right w:w="0" w:type="dxa"/>
          </w:tblCellMar>
        </w:tblPrEx>
        <w:trPr>
          <w:trHeight w:val="3249"/>
        </w:trPr>
        <w:tc>
          <w:tcPr>
            <w:tcW w:w="3126" w:type="dxa"/>
            <w:gridSpan w:val="2"/>
            <w:tcBorders>
              <w:top w:val="single" w:sz="4" w:space="0" w:color="000000"/>
              <w:left w:val="single" w:sz="4" w:space="0" w:color="000000"/>
              <w:bottom w:val="single" w:sz="4" w:space="0" w:color="000000"/>
            </w:tcBorders>
            <w:shd w:val="clear" w:color="auto" w:fill="auto"/>
          </w:tcPr>
          <w:p w14:paraId="45F1605E" w14:textId="77777777" w:rsidR="00000000" w:rsidRDefault="00000000">
            <w:pPr>
              <w:rPr>
                <w:b/>
              </w:rPr>
            </w:pPr>
            <w:r>
              <w:rPr>
                <w:b/>
              </w:rPr>
              <w:lastRenderedPageBreak/>
              <w:t>2- Dinlediği ya da okuduğu masalı- öyküyü kavrar.</w:t>
            </w:r>
          </w:p>
          <w:p w14:paraId="580ABFBA" w14:textId="77777777" w:rsidR="00000000" w:rsidRDefault="00000000">
            <w:pPr>
              <w:rPr>
                <w:b/>
              </w:rPr>
            </w:pPr>
          </w:p>
          <w:p w14:paraId="2F6A361C" w14:textId="77777777" w:rsidR="00000000" w:rsidRDefault="00000000">
            <w:pPr>
              <w:rPr>
                <w:b/>
              </w:rPr>
            </w:pPr>
          </w:p>
          <w:p w14:paraId="18AAAD76" w14:textId="77777777" w:rsidR="00000000" w:rsidRDefault="00000000">
            <w:pPr>
              <w:rPr>
                <w:b/>
              </w:rPr>
            </w:pPr>
          </w:p>
          <w:p w14:paraId="66CD40D0" w14:textId="77777777" w:rsidR="00000000" w:rsidRDefault="00000000">
            <w:pPr>
              <w:rPr>
                <w:b/>
              </w:rPr>
            </w:pPr>
          </w:p>
          <w:p w14:paraId="6B3C4733" w14:textId="77777777" w:rsidR="00000000" w:rsidRDefault="00000000">
            <w:pPr>
              <w:rPr>
                <w:b/>
              </w:rPr>
            </w:pPr>
          </w:p>
          <w:p w14:paraId="02844EFD" w14:textId="77777777" w:rsidR="00000000" w:rsidRDefault="00000000">
            <w:pPr>
              <w:rPr>
                <w:b/>
              </w:rPr>
            </w:pPr>
          </w:p>
          <w:p w14:paraId="28D70346" w14:textId="77777777" w:rsidR="00000000" w:rsidRDefault="00000000">
            <w:pPr>
              <w:rPr>
                <w:b/>
              </w:rPr>
            </w:pPr>
          </w:p>
          <w:p w14:paraId="5BA55338" w14:textId="77777777" w:rsidR="00000000" w:rsidRDefault="00000000">
            <w:pPr>
              <w:rPr>
                <w:b/>
              </w:rPr>
            </w:pPr>
          </w:p>
        </w:tc>
        <w:tc>
          <w:tcPr>
            <w:tcW w:w="3648" w:type="dxa"/>
            <w:gridSpan w:val="2"/>
            <w:tcBorders>
              <w:top w:val="single" w:sz="4" w:space="0" w:color="000000"/>
              <w:left w:val="single" w:sz="4" w:space="0" w:color="000000"/>
              <w:bottom w:val="single" w:sz="4" w:space="0" w:color="000000"/>
            </w:tcBorders>
            <w:shd w:val="clear" w:color="auto" w:fill="auto"/>
          </w:tcPr>
          <w:p w14:paraId="7076846D" w14:textId="77777777" w:rsidR="00000000" w:rsidRDefault="00000000">
            <w:pPr>
              <w:rPr>
                <w:sz w:val="20"/>
                <w:szCs w:val="20"/>
              </w:rPr>
            </w:pPr>
            <w:r>
              <w:rPr>
                <w:sz w:val="20"/>
                <w:szCs w:val="20"/>
              </w:rPr>
              <w:t xml:space="preserve">— Masal ve öyküdeki kahramanları söyler- yazar. </w:t>
            </w:r>
          </w:p>
          <w:p w14:paraId="0DC337D2" w14:textId="77777777" w:rsidR="00000000" w:rsidRDefault="00000000">
            <w:pPr>
              <w:rPr>
                <w:sz w:val="20"/>
                <w:szCs w:val="20"/>
              </w:rPr>
            </w:pPr>
            <w:r>
              <w:rPr>
                <w:sz w:val="20"/>
                <w:szCs w:val="20"/>
              </w:rPr>
              <w:t>— Masal ve öykünün geçtiği yerleri söyler- yazar.</w:t>
            </w:r>
          </w:p>
          <w:p w14:paraId="15412E43" w14:textId="77777777" w:rsidR="00000000" w:rsidRDefault="00000000">
            <w:pPr>
              <w:rPr>
                <w:sz w:val="20"/>
                <w:szCs w:val="20"/>
              </w:rPr>
            </w:pPr>
            <w:r>
              <w:rPr>
                <w:sz w:val="20"/>
                <w:szCs w:val="20"/>
              </w:rPr>
              <w:t>— Masal ve öykünüm geçtiği zamanı söyler- yazar.</w:t>
            </w:r>
          </w:p>
          <w:p w14:paraId="009871F2" w14:textId="77777777" w:rsidR="00000000" w:rsidRDefault="00000000">
            <w:pPr>
              <w:rPr>
                <w:sz w:val="20"/>
                <w:szCs w:val="20"/>
              </w:rPr>
            </w:pPr>
            <w:r>
              <w:rPr>
                <w:sz w:val="20"/>
                <w:szCs w:val="20"/>
              </w:rPr>
              <w:t>— Masal ve öyküdeki olayları dizisini bozmadan anlatır.</w:t>
            </w:r>
          </w:p>
          <w:p w14:paraId="73580DD4" w14:textId="77777777" w:rsidR="00000000" w:rsidRDefault="00000000">
            <w:pPr>
              <w:rPr>
                <w:sz w:val="20"/>
                <w:szCs w:val="20"/>
              </w:rPr>
            </w:pPr>
            <w:r>
              <w:rPr>
                <w:sz w:val="20"/>
                <w:szCs w:val="20"/>
              </w:rPr>
              <w:t>— Masal ve öyküdeki aykırılıkları söyler- yazar.</w:t>
            </w:r>
          </w:p>
          <w:p w14:paraId="141771B6" w14:textId="77777777" w:rsidR="00000000" w:rsidRDefault="00000000">
            <w:pPr>
              <w:rPr>
                <w:sz w:val="20"/>
                <w:szCs w:val="20"/>
              </w:rPr>
            </w:pPr>
            <w:r>
              <w:rPr>
                <w:sz w:val="20"/>
                <w:szCs w:val="20"/>
              </w:rPr>
              <w:t>— Masal ve öyküye yeni bir başlık söyler ve yazar.</w:t>
            </w:r>
          </w:p>
          <w:p w14:paraId="6271FD26" w14:textId="77777777" w:rsidR="00000000" w:rsidRDefault="00000000">
            <w:pPr>
              <w:rPr>
                <w:sz w:val="20"/>
                <w:szCs w:val="20"/>
              </w:rPr>
            </w:pPr>
          </w:p>
        </w:tc>
        <w:tc>
          <w:tcPr>
            <w:tcW w:w="2084" w:type="dxa"/>
            <w:gridSpan w:val="2"/>
            <w:tcBorders>
              <w:top w:val="single" w:sz="4" w:space="0" w:color="000000"/>
              <w:left w:val="single" w:sz="4" w:space="0" w:color="000000"/>
              <w:bottom w:val="single" w:sz="4" w:space="0" w:color="000000"/>
            </w:tcBorders>
            <w:shd w:val="clear" w:color="auto" w:fill="auto"/>
          </w:tcPr>
          <w:p w14:paraId="4A09972F" w14:textId="77777777" w:rsidR="00000000" w:rsidRDefault="00000000">
            <w:pPr>
              <w:rPr>
                <w:sz w:val="20"/>
                <w:szCs w:val="20"/>
              </w:rPr>
            </w:pPr>
            <w:r>
              <w:rPr>
                <w:sz w:val="20"/>
                <w:szCs w:val="20"/>
              </w:rPr>
              <w:t>Pamuk prenses ve yedi cüceler masalı</w:t>
            </w:r>
          </w:p>
          <w:p w14:paraId="6CF9D3FE" w14:textId="77777777" w:rsidR="00000000" w:rsidRDefault="00000000">
            <w:pPr>
              <w:rPr>
                <w:sz w:val="20"/>
                <w:szCs w:val="20"/>
              </w:rPr>
            </w:pPr>
          </w:p>
          <w:p w14:paraId="4746A305" w14:textId="77777777" w:rsidR="00000000" w:rsidRDefault="00000000">
            <w:pPr>
              <w:rPr>
                <w:sz w:val="20"/>
                <w:szCs w:val="20"/>
              </w:rPr>
            </w:pPr>
          </w:p>
        </w:tc>
        <w:tc>
          <w:tcPr>
            <w:tcW w:w="1563" w:type="dxa"/>
            <w:gridSpan w:val="2"/>
            <w:tcBorders>
              <w:top w:val="single" w:sz="4" w:space="0" w:color="000000"/>
              <w:left w:val="single" w:sz="4" w:space="0" w:color="000000"/>
              <w:bottom w:val="single" w:sz="4" w:space="0" w:color="000000"/>
            </w:tcBorders>
            <w:shd w:val="clear" w:color="auto" w:fill="auto"/>
          </w:tcPr>
          <w:p w14:paraId="7BE8D872" w14:textId="77777777" w:rsidR="00000000" w:rsidRDefault="00000000">
            <w:pPr>
              <w:rPr>
                <w:sz w:val="16"/>
                <w:szCs w:val="16"/>
              </w:rPr>
            </w:pPr>
            <w:r>
              <w:rPr>
                <w:sz w:val="20"/>
                <w:szCs w:val="20"/>
              </w:rPr>
              <w:t>5/6</w:t>
            </w:r>
          </w:p>
        </w:tc>
        <w:tc>
          <w:tcPr>
            <w:tcW w:w="2866" w:type="dxa"/>
            <w:gridSpan w:val="2"/>
            <w:tcBorders>
              <w:top w:val="single" w:sz="4" w:space="0" w:color="000000"/>
              <w:left w:val="single" w:sz="4" w:space="0" w:color="000000"/>
              <w:bottom w:val="single" w:sz="4" w:space="0" w:color="000000"/>
            </w:tcBorders>
            <w:shd w:val="clear" w:color="auto" w:fill="auto"/>
          </w:tcPr>
          <w:p w14:paraId="2EC48141" w14:textId="77777777" w:rsidR="00000000" w:rsidRDefault="00000000">
            <w:pPr>
              <w:rPr>
                <w:sz w:val="16"/>
                <w:szCs w:val="16"/>
              </w:rPr>
            </w:pPr>
            <w:r>
              <w:rPr>
                <w:sz w:val="16"/>
                <w:szCs w:val="16"/>
              </w:rPr>
              <w:t>1- Pamuk prenses ve yedi cüceler masalındaki kahramanları kimlerdir?</w:t>
            </w:r>
          </w:p>
          <w:p w14:paraId="439F6D8F" w14:textId="77777777" w:rsidR="00000000" w:rsidRDefault="00000000">
            <w:pPr>
              <w:rPr>
                <w:sz w:val="16"/>
                <w:szCs w:val="16"/>
              </w:rPr>
            </w:pPr>
            <w:r>
              <w:rPr>
                <w:sz w:val="16"/>
                <w:szCs w:val="16"/>
              </w:rPr>
              <w:t>2- Pamuk prenses ve yedi cüceler masalın nerede geçiyor?</w:t>
            </w:r>
          </w:p>
          <w:p w14:paraId="563AE3B6" w14:textId="77777777" w:rsidR="00000000" w:rsidRDefault="00000000">
            <w:pPr>
              <w:rPr>
                <w:sz w:val="16"/>
                <w:szCs w:val="16"/>
              </w:rPr>
            </w:pPr>
            <w:r>
              <w:rPr>
                <w:sz w:val="16"/>
                <w:szCs w:val="16"/>
              </w:rPr>
              <w:t>3- Masalı olaylar dizisini bozmadan anlat.</w:t>
            </w:r>
          </w:p>
          <w:p w14:paraId="2C3E9203" w14:textId="77777777" w:rsidR="00000000" w:rsidRDefault="00000000">
            <w:pPr>
              <w:rPr>
                <w:sz w:val="16"/>
                <w:szCs w:val="16"/>
              </w:rPr>
            </w:pPr>
            <w:r>
              <w:rPr>
                <w:sz w:val="16"/>
                <w:szCs w:val="16"/>
              </w:rPr>
              <w:t>4- Masaldaki aykırılıklar neler söyle?</w:t>
            </w:r>
          </w:p>
          <w:p w14:paraId="77744F35" w14:textId="77777777" w:rsidR="00000000" w:rsidRDefault="00000000">
            <w:pPr>
              <w:rPr>
                <w:sz w:val="16"/>
                <w:szCs w:val="16"/>
              </w:rPr>
            </w:pPr>
            <w:r>
              <w:rPr>
                <w:sz w:val="16"/>
                <w:szCs w:val="16"/>
              </w:rPr>
              <w:t>5- Masal hangi zamanda geçmektedir?</w:t>
            </w:r>
          </w:p>
          <w:p w14:paraId="440FA774" w14:textId="77777777" w:rsidR="00000000" w:rsidRDefault="00000000">
            <w:r>
              <w:rPr>
                <w:sz w:val="16"/>
                <w:szCs w:val="16"/>
              </w:rPr>
              <w:t>6- Bu masala yeni bir başlık söyle?</w:t>
            </w:r>
          </w:p>
        </w:tc>
        <w:tc>
          <w:tcPr>
            <w:tcW w:w="1834" w:type="dxa"/>
            <w:tcBorders>
              <w:top w:val="single" w:sz="4" w:space="0" w:color="000000"/>
              <w:left w:val="single" w:sz="4" w:space="0" w:color="000000"/>
              <w:bottom w:val="single" w:sz="4" w:space="0" w:color="000000"/>
            </w:tcBorders>
            <w:shd w:val="clear" w:color="auto" w:fill="auto"/>
          </w:tcPr>
          <w:p w14:paraId="2797E914" w14:textId="77777777" w:rsidR="00000000" w:rsidRDefault="00000000">
            <w:pPr>
              <w:rPr>
                <w:b/>
              </w:rPr>
            </w:pPr>
            <w:r>
              <w:t xml:space="preserve"> 16 Kasım 2011- 23 Kasım 2011</w:t>
            </w:r>
          </w:p>
        </w:tc>
        <w:tc>
          <w:tcPr>
            <w:tcW w:w="346" w:type="dxa"/>
            <w:tcBorders>
              <w:left w:val="single" w:sz="4" w:space="0" w:color="000000"/>
            </w:tcBorders>
            <w:shd w:val="clear" w:color="auto" w:fill="auto"/>
          </w:tcPr>
          <w:p w14:paraId="09D5793D" w14:textId="77777777" w:rsidR="00000000" w:rsidRDefault="00000000">
            <w:pPr>
              <w:snapToGrid w:val="0"/>
              <w:rPr>
                <w:b/>
              </w:rPr>
            </w:pPr>
          </w:p>
        </w:tc>
      </w:tr>
      <w:tr w:rsidR="00000000" w14:paraId="1F2FF830" w14:textId="77777777">
        <w:tblPrEx>
          <w:tblCellMar>
            <w:left w:w="0" w:type="dxa"/>
            <w:right w:w="0" w:type="dxa"/>
          </w:tblCellMar>
        </w:tblPrEx>
        <w:trPr>
          <w:trHeight w:val="3735"/>
        </w:trPr>
        <w:tc>
          <w:tcPr>
            <w:tcW w:w="3126" w:type="dxa"/>
            <w:gridSpan w:val="2"/>
            <w:tcBorders>
              <w:top w:val="single" w:sz="4" w:space="0" w:color="000000"/>
              <w:left w:val="single" w:sz="4" w:space="0" w:color="000000"/>
              <w:bottom w:val="single" w:sz="4" w:space="0" w:color="000000"/>
            </w:tcBorders>
            <w:shd w:val="clear" w:color="auto" w:fill="auto"/>
          </w:tcPr>
          <w:p w14:paraId="49D29C2E" w14:textId="77777777" w:rsidR="00000000" w:rsidRDefault="00000000">
            <w:pPr>
              <w:rPr>
                <w:b/>
              </w:rPr>
            </w:pPr>
            <w:r>
              <w:rPr>
                <w:b/>
              </w:rPr>
              <w:t>3- Dinlediği ya da okuduğu bir metni kavrar.</w:t>
            </w:r>
          </w:p>
          <w:p w14:paraId="2FBE6CF3" w14:textId="77777777" w:rsidR="00000000" w:rsidRDefault="00000000">
            <w:pPr>
              <w:rPr>
                <w:b/>
              </w:rPr>
            </w:pPr>
          </w:p>
          <w:p w14:paraId="376670C2" w14:textId="77777777" w:rsidR="00000000" w:rsidRDefault="00000000">
            <w:pPr>
              <w:rPr>
                <w:b/>
              </w:rPr>
            </w:pPr>
          </w:p>
          <w:p w14:paraId="70008B14" w14:textId="77777777" w:rsidR="00000000" w:rsidRDefault="00000000">
            <w:pPr>
              <w:rPr>
                <w:b/>
              </w:rPr>
            </w:pPr>
          </w:p>
          <w:p w14:paraId="5FE47ED7" w14:textId="77777777" w:rsidR="00000000" w:rsidRDefault="00000000">
            <w:pPr>
              <w:rPr>
                <w:b/>
              </w:rPr>
            </w:pPr>
          </w:p>
        </w:tc>
        <w:tc>
          <w:tcPr>
            <w:tcW w:w="3648" w:type="dxa"/>
            <w:gridSpan w:val="2"/>
            <w:tcBorders>
              <w:top w:val="single" w:sz="4" w:space="0" w:color="000000"/>
              <w:left w:val="single" w:sz="4" w:space="0" w:color="000000"/>
              <w:bottom w:val="single" w:sz="4" w:space="0" w:color="000000"/>
            </w:tcBorders>
            <w:shd w:val="clear" w:color="auto" w:fill="auto"/>
          </w:tcPr>
          <w:p w14:paraId="5BE2F29E" w14:textId="77777777" w:rsidR="00000000" w:rsidRDefault="00000000">
            <w:pPr>
              <w:rPr>
                <w:sz w:val="20"/>
                <w:szCs w:val="20"/>
              </w:rPr>
            </w:pPr>
            <w:r>
              <w:rPr>
                <w:sz w:val="20"/>
                <w:szCs w:val="20"/>
              </w:rPr>
              <w:t>. — Okuduğu ya da dinlediği bir metni resimlerle eşleştirir.</w:t>
            </w:r>
          </w:p>
          <w:p w14:paraId="2C82828C" w14:textId="77777777" w:rsidR="00000000" w:rsidRDefault="00000000">
            <w:pPr>
              <w:rPr>
                <w:sz w:val="20"/>
                <w:szCs w:val="20"/>
              </w:rPr>
            </w:pPr>
            <w:r>
              <w:rPr>
                <w:sz w:val="20"/>
                <w:szCs w:val="20"/>
              </w:rPr>
              <w:t>— Okuduğu ya da dinlediği bir metnin konusunu söyler- yazar.</w:t>
            </w:r>
          </w:p>
          <w:p w14:paraId="25D704F6" w14:textId="77777777" w:rsidR="00000000" w:rsidRDefault="00000000">
            <w:pPr>
              <w:rPr>
                <w:sz w:val="20"/>
                <w:szCs w:val="20"/>
              </w:rPr>
            </w:pPr>
            <w:r>
              <w:rPr>
                <w:sz w:val="20"/>
                <w:szCs w:val="20"/>
              </w:rPr>
              <w:t>— Metinle ilgili soruları yanıtlar.</w:t>
            </w:r>
          </w:p>
          <w:p w14:paraId="44E60B83" w14:textId="77777777" w:rsidR="00000000" w:rsidRDefault="00000000">
            <w:pPr>
              <w:rPr>
                <w:sz w:val="20"/>
                <w:szCs w:val="20"/>
              </w:rPr>
            </w:pPr>
            <w:r>
              <w:rPr>
                <w:sz w:val="20"/>
                <w:szCs w:val="20"/>
              </w:rPr>
              <w:t>— Metine uygun yeni bir başlık söyler ve yazar.</w:t>
            </w:r>
          </w:p>
          <w:p w14:paraId="485478A1" w14:textId="77777777" w:rsidR="00000000" w:rsidRDefault="00000000">
            <w:pPr>
              <w:rPr>
                <w:sz w:val="20"/>
                <w:szCs w:val="20"/>
              </w:rPr>
            </w:pPr>
            <w:r>
              <w:rPr>
                <w:sz w:val="20"/>
                <w:szCs w:val="20"/>
              </w:rPr>
              <w:t>— Okuduğu ya da dinlediği bir metnin ana düşüncesini söyler- yazar</w:t>
            </w:r>
          </w:p>
        </w:tc>
        <w:tc>
          <w:tcPr>
            <w:tcW w:w="2084" w:type="dxa"/>
            <w:gridSpan w:val="2"/>
            <w:tcBorders>
              <w:top w:val="single" w:sz="4" w:space="0" w:color="000000"/>
              <w:left w:val="single" w:sz="4" w:space="0" w:color="000000"/>
              <w:bottom w:val="single" w:sz="4" w:space="0" w:color="000000"/>
            </w:tcBorders>
            <w:shd w:val="clear" w:color="auto" w:fill="auto"/>
          </w:tcPr>
          <w:p w14:paraId="6BA4A2BC" w14:textId="77777777" w:rsidR="00000000" w:rsidRDefault="00000000">
            <w:pPr>
              <w:rPr>
                <w:sz w:val="20"/>
                <w:szCs w:val="20"/>
              </w:rPr>
            </w:pPr>
            <w:r>
              <w:rPr>
                <w:sz w:val="20"/>
                <w:szCs w:val="20"/>
              </w:rPr>
              <w:t>Mevsimler adlı metin.</w:t>
            </w:r>
          </w:p>
        </w:tc>
        <w:tc>
          <w:tcPr>
            <w:tcW w:w="1563" w:type="dxa"/>
            <w:gridSpan w:val="2"/>
            <w:tcBorders>
              <w:top w:val="single" w:sz="4" w:space="0" w:color="000000"/>
              <w:left w:val="single" w:sz="4" w:space="0" w:color="000000"/>
              <w:bottom w:val="single" w:sz="4" w:space="0" w:color="000000"/>
            </w:tcBorders>
            <w:shd w:val="clear" w:color="auto" w:fill="auto"/>
          </w:tcPr>
          <w:p w14:paraId="2603F5DE" w14:textId="77777777" w:rsidR="00000000" w:rsidRDefault="00000000">
            <w:pPr>
              <w:rPr>
                <w:sz w:val="16"/>
                <w:szCs w:val="16"/>
              </w:rPr>
            </w:pPr>
            <w:r>
              <w:rPr>
                <w:sz w:val="20"/>
                <w:szCs w:val="20"/>
              </w:rPr>
              <w:t>4/5</w:t>
            </w:r>
          </w:p>
        </w:tc>
        <w:tc>
          <w:tcPr>
            <w:tcW w:w="2866" w:type="dxa"/>
            <w:gridSpan w:val="2"/>
            <w:tcBorders>
              <w:top w:val="single" w:sz="4" w:space="0" w:color="000000"/>
              <w:left w:val="single" w:sz="4" w:space="0" w:color="000000"/>
              <w:bottom w:val="single" w:sz="4" w:space="0" w:color="000000"/>
            </w:tcBorders>
            <w:shd w:val="clear" w:color="auto" w:fill="auto"/>
          </w:tcPr>
          <w:p w14:paraId="00FC0AF6" w14:textId="77777777" w:rsidR="00000000" w:rsidRDefault="00000000">
            <w:pPr>
              <w:rPr>
                <w:sz w:val="16"/>
                <w:szCs w:val="16"/>
              </w:rPr>
            </w:pPr>
            <w:r>
              <w:rPr>
                <w:sz w:val="16"/>
                <w:szCs w:val="16"/>
              </w:rPr>
              <w:t>1- Okuduğun metinle hangi resim eşleşir göster. ( Masanın üzerinde mevsimlerden ilkbaharı anlatan resimli kart var, araba resmi var, okul resmi var.)</w:t>
            </w:r>
          </w:p>
          <w:p w14:paraId="603D3384" w14:textId="77777777" w:rsidR="00000000" w:rsidRDefault="00000000">
            <w:pPr>
              <w:rPr>
                <w:sz w:val="16"/>
                <w:szCs w:val="16"/>
              </w:rPr>
            </w:pPr>
            <w:r>
              <w:rPr>
                <w:sz w:val="16"/>
                <w:szCs w:val="16"/>
              </w:rPr>
              <w:t>2- Okuduğun metnin konusu ne?</w:t>
            </w:r>
          </w:p>
          <w:p w14:paraId="26EE38FB" w14:textId="77777777" w:rsidR="00000000" w:rsidRDefault="00000000">
            <w:pPr>
              <w:rPr>
                <w:sz w:val="16"/>
                <w:szCs w:val="16"/>
              </w:rPr>
            </w:pPr>
            <w:r>
              <w:rPr>
                <w:sz w:val="16"/>
                <w:szCs w:val="16"/>
              </w:rPr>
              <w:t>3- İlkbahar mevsiminde çevremizde ne gibi değişiklikler oluyor?</w:t>
            </w:r>
          </w:p>
          <w:p w14:paraId="1C0CB4F3" w14:textId="77777777" w:rsidR="00000000" w:rsidRDefault="00000000">
            <w:pPr>
              <w:rPr>
                <w:sz w:val="16"/>
                <w:szCs w:val="16"/>
              </w:rPr>
            </w:pPr>
            <w:r>
              <w:rPr>
                <w:sz w:val="16"/>
                <w:szCs w:val="16"/>
              </w:rPr>
              <w:t>4- Okuduğun metne yeni bir başlık söyle.</w:t>
            </w:r>
          </w:p>
          <w:p w14:paraId="2E8697DC" w14:textId="77777777" w:rsidR="00000000" w:rsidRDefault="00000000">
            <w:r>
              <w:rPr>
                <w:sz w:val="16"/>
                <w:szCs w:val="16"/>
              </w:rPr>
              <w:t>5- Okuduğun metnin ana düşüncesini söyle?</w:t>
            </w:r>
          </w:p>
        </w:tc>
        <w:tc>
          <w:tcPr>
            <w:tcW w:w="1834" w:type="dxa"/>
            <w:tcBorders>
              <w:top w:val="single" w:sz="4" w:space="0" w:color="000000"/>
              <w:left w:val="single" w:sz="4" w:space="0" w:color="000000"/>
              <w:bottom w:val="single" w:sz="4" w:space="0" w:color="000000"/>
            </w:tcBorders>
            <w:shd w:val="clear" w:color="auto" w:fill="auto"/>
          </w:tcPr>
          <w:p w14:paraId="7C7C94A1" w14:textId="77777777" w:rsidR="00000000" w:rsidRDefault="00000000">
            <w:pPr>
              <w:rPr>
                <w:b/>
              </w:rPr>
            </w:pPr>
            <w:r>
              <w:t>23 Kasım 2011- 7 Aralık 2011</w:t>
            </w:r>
          </w:p>
        </w:tc>
        <w:tc>
          <w:tcPr>
            <w:tcW w:w="346" w:type="dxa"/>
            <w:tcBorders>
              <w:left w:val="single" w:sz="4" w:space="0" w:color="000000"/>
            </w:tcBorders>
            <w:shd w:val="clear" w:color="auto" w:fill="auto"/>
          </w:tcPr>
          <w:p w14:paraId="525EF027" w14:textId="77777777" w:rsidR="00000000" w:rsidRDefault="00000000">
            <w:pPr>
              <w:snapToGrid w:val="0"/>
              <w:rPr>
                <w:b/>
              </w:rPr>
            </w:pPr>
          </w:p>
        </w:tc>
      </w:tr>
    </w:tbl>
    <w:p w14:paraId="0E51121F" w14:textId="77777777" w:rsidR="00000000" w:rsidRDefault="00000000">
      <w:pPr>
        <w:rPr>
          <w:b/>
        </w:rPr>
      </w:pPr>
    </w:p>
    <w:p w14:paraId="5730EA14" w14:textId="77777777" w:rsidR="00000000" w:rsidRDefault="00000000">
      <w:pPr>
        <w:rPr>
          <w:b/>
        </w:rPr>
      </w:pPr>
    </w:p>
    <w:p w14:paraId="0A90F1A9" w14:textId="77777777" w:rsidR="00000000" w:rsidRDefault="00000000">
      <w:pPr>
        <w:rPr>
          <w:b/>
        </w:rPr>
      </w:pPr>
    </w:p>
    <w:p w14:paraId="7593A58D" w14:textId="77777777" w:rsidR="00000000" w:rsidRDefault="00000000">
      <w:pPr>
        <w:rPr>
          <w:b/>
        </w:rPr>
      </w:pPr>
    </w:p>
    <w:p w14:paraId="3C43052A" w14:textId="77777777" w:rsidR="00000000" w:rsidRDefault="00000000">
      <w:pPr>
        <w:rPr>
          <w:b/>
        </w:rPr>
      </w:pPr>
    </w:p>
    <w:tbl>
      <w:tblPr>
        <w:tblW w:w="0" w:type="auto"/>
        <w:tblInd w:w="-655" w:type="dxa"/>
        <w:tblLayout w:type="fixed"/>
        <w:tblCellMar>
          <w:left w:w="70" w:type="dxa"/>
          <w:right w:w="70" w:type="dxa"/>
        </w:tblCellMar>
        <w:tblLook w:val="0000" w:firstRow="0" w:lastRow="0" w:firstColumn="0" w:lastColumn="0" w:noHBand="0" w:noVBand="0"/>
      </w:tblPr>
      <w:tblGrid>
        <w:gridCol w:w="3012"/>
        <w:gridCol w:w="127"/>
        <w:gridCol w:w="3662"/>
        <w:gridCol w:w="39"/>
        <w:gridCol w:w="2038"/>
        <w:gridCol w:w="16"/>
        <w:gridCol w:w="1507"/>
        <w:gridCol w:w="62"/>
        <w:gridCol w:w="2760"/>
        <w:gridCol w:w="117"/>
        <w:gridCol w:w="1705"/>
        <w:gridCol w:w="136"/>
      </w:tblGrid>
      <w:tr w:rsidR="00000000" w14:paraId="4CC2068D" w14:textId="77777777">
        <w:trPr>
          <w:trHeight w:val="702"/>
        </w:trPr>
        <w:tc>
          <w:tcPr>
            <w:tcW w:w="151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229E84F" w14:textId="77777777" w:rsidR="00000000" w:rsidRDefault="00000000">
            <w:r>
              <w:rPr>
                <w:b/>
              </w:rPr>
              <w:lastRenderedPageBreak/>
              <w:t>Uzun Dönemli Amaç 4- Yazma becerisi geliştirebilme.</w:t>
            </w:r>
          </w:p>
        </w:tc>
      </w:tr>
      <w:tr w:rsidR="00000000" w14:paraId="1CBE919F" w14:textId="77777777">
        <w:trPr>
          <w:trHeight w:val="1056"/>
        </w:trPr>
        <w:tc>
          <w:tcPr>
            <w:tcW w:w="3139" w:type="dxa"/>
            <w:gridSpan w:val="2"/>
            <w:tcBorders>
              <w:top w:val="single" w:sz="4" w:space="0" w:color="000000"/>
              <w:left w:val="single" w:sz="4" w:space="0" w:color="000000"/>
              <w:bottom w:val="single" w:sz="4" w:space="0" w:color="000000"/>
            </w:tcBorders>
            <w:shd w:val="clear" w:color="auto" w:fill="auto"/>
          </w:tcPr>
          <w:p w14:paraId="4A821FC5" w14:textId="77777777" w:rsidR="00000000" w:rsidRDefault="00000000">
            <w:pPr>
              <w:rPr>
                <w:b/>
              </w:rPr>
            </w:pPr>
            <w:r>
              <w:rPr>
                <w:b/>
              </w:rPr>
              <w:t>Kısa Dönemli Amaçlar</w:t>
            </w:r>
          </w:p>
        </w:tc>
        <w:tc>
          <w:tcPr>
            <w:tcW w:w="3662" w:type="dxa"/>
            <w:tcBorders>
              <w:top w:val="single" w:sz="4" w:space="0" w:color="000000"/>
              <w:left w:val="single" w:sz="4" w:space="0" w:color="000000"/>
              <w:bottom w:val="single" w:sz="4" w:space="0" w:color="000000"/>
            </w:tcBorders>
            <w:shd w:val="clear" w:color="auto" w:fill="auto"/>
          </w:tcPr>
          <w:p w14:paraId="7D09AC84" w14:textId="77777777" w:rsidR="00000000" w:rsidRDefault="00000000">
            <w:pPr>
              <w:rPr>
                <w:b/>
              </w:rPr>
            </w:pPr>
            <w:r>
              <w:rPr>
                <w:b/>
              </w:rPr>
              <w:t>Davranışlar</w:t>
            </w:r>
          </w:p>
        </w:tc>
        <w:tc>
          <w:tcPr>
            <w:tcW w:w="2093" w:type="dxa"/>
            <w:gridSpan w:val="3"/>
            <w:tcBorders>
              <w:top w:val="single" w:sz="4" w:space="0" w:color="000000"/>
              <w:left w:val="single" w:sz="4" w:space="0" w:color="000000"/>
              <w:bottom w:val="single" w:sz="4" w:space="0" w:color="000000"/>
            </w:tcBorders>
            <w:shd w:val="clear" w:color="auto" w:fill="auto"/>
          </w:tcPr>
          <w:p w14:paraId="772C4FFE" w14:textId="77777777" w:rsidR="00000000" w:rsidRDefault="00000000">
            <w:pPr>
              <w:rPr>
                <w:b/>
              </w:rPr>
            </w:pPr>
            <w:r>
              <w:rPr>
                <w:b/>
              </w:rPr>
              <w:t>Araç Gereçler</w:t>
            </w:r>
          </w:p>
        </w:tc>
        <w:tc>
          <w:tcPr>
            <w:tcW w:w="1569" w:type="dxa"/>
            <w:gridSpan w:val="2"/>
            <w:tcBorders>
              <w:top w:val="single" w:sz="4" w:space="0" w:color="000000"/>
              <w:left w:val="single" w:sz="4" w:space="0" w:color="000000"/>
              <w:bottom w:val="single" w:sz="4" w:space="0" w:color="000000"/>
            </w:tcBorders>
            <w:shd w:val="clear" w:color="auto" w:fill="auto"/>
          </w:tcPr>
          <w:p w14:paraId="7A05AFD7" w14:textId="77777777" w:rsidR="00000000" w:rsidRDefault="00000000">
            <w:pPr>
              <w:rPr>
                <w:b/>
              </w:rPr>
            </w:pPr>
            <w:r>
              <w:rPr>
                <w:b/>
              </w:rPr>
              <w:t>Ölçüt</w:t>
            </w:r>
          </w:p>
        </w:tc>
        <w:tc>
          <w:tcPr>
            <w:tcW w:w="2877" w:type="dxa"/>
            <w:gridSpan w:val="2"/>
            <w:tcBorders>
              <w:top w:val="single" w:sz="4" w:space="0" w:color="000000"/>
              <w:left w:val="single" w:sz="4" w:space="0" w:color="000000"/>
              <w:bottom w:val="single" w:sz="4" w:space="0" w:color="000000"/>
            </w:tcBorders>
            <w:shd w:val="clear" w:color="auto" w:fill="auto"/>
          </w:tcPr>
          <w:p w14:paraId="4737D2F3" w14:textId="77777777" w:rsidR="00000000" w:rsidRDefault="00000000">
            <w:pPr>
              <w:rPr>
                <w:b/>
              </w:rPr>
            </w:pPr>
            <w:r>
              <w:rPr>
                <w:b/>
              </w:rPr>
              <w:t>Değerlendirme</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43A49A41" w14:textId="77777777" w:rsidR="00000000" w:rsidRDefault="00000000">
            <w:r>
              <w:rPr>
                <w:b/>
              </w:rPr>
              <w:t>Başlama ve Bitiş Tarihi</w:t>
            </w:r>
          </w:p>
        </w:tc>
      </w:tr>
      <w:tr w:rsidR="00000000" w14:paraId="2011C433" w14:textId="77777777">
        <w:trPr>
          <w:trHeight w:val="1971"/>
        </w:trPr>
        <w:tc>
          <w:tcPr>
            <w:tcW w:w="3139" w:type="dxa"/>
            <w:gridSpan w:val="2"/>
            <w:tcBorders>
              <w:left w:val="single" w:sz="4" w:space="0" w:color="000000"/>
              <w:bottom w:val="single" w:sz="4" w:space="0" w:color="000000"/>
            </w:tcBorders>
            <w:shd w:val="clear" w:color="auto" w:fill="auto"/>
          </w:tcPr>
          <w:p w14:paraId="55E54AB7" w14:textId="77777777" w:rsidR="00000000" w:rsidRDefault="00000000">
            <w:pPr>
              <w:rPr>
                <w:b/>
              </w:rPr>
            </w:pPr>
            <w:r>
              <w:rPr>
                <w:b/>
              </w:rPr>
              <w:t>1- Kendi ve yakın çevresindeki kişilerin adlarını yazar.</w:t>
            </w:r>
          </w:p>
          <w:p w14:paraId="58703308" w14:textId="77777777" w:rsidR="00000000" w:rsidRDefault="00000000">
            <w:pPr>
              <w:rPr>
                <w:b/>
              </w:rPr>
            </w:pPr>
          </w:p>
          <w:p w14:paraId="6362B0F7" w14:textId="77777777" w:rsidR="00000000" w:rsidRDefault="00000000">
            <w:pPr>
              <w:rPr>
                <w:b/>
              </w:rPr>
            </w:pPr>
          </w:p>
        </w:tc>
        <w:tc>
          <w:tcPr>
            <w:tcW w:w="3662" w:type="dxa"/>
            <w:tcBorders>
              <w:top w:val="single" w:sz="4" w:space="0" w:color="000000"/>
              <w:left w:val="single" w:sz="4" w:space="0" w:color="000000"/>
              <w:bottom w:val="single" w:sz="4" w:space="0" w:color="000000"/>
            </w:tcBorders>
            <w:shd w:val="clear" w:color="auto" w:fill="auto"/>
          </w:tcPr>
          <w:p w14:paraId="5C2BE59F" w14:textId="77777777" w:rsidR="00000000" w:rsidRDefault="00000000">
            <w:pPr>
              <w:rPr>
                <w:sz w:val="20"/>
                <w:szCs w:val="20"/>
              </w:rPr>
            </w:pPr>
            <w:r>
              <w:rPr>
                <w:sz w:val="20"/>
                <w:szCs w:val="20"/>
              </w:rPr>
              <w:t>— Adını, soyadını yazar.</w:t>
            </w:r>
          </w:p>
          <w:p w14:paraId="1B14E233" w14:textId="77777777" w:rsidR="00000000" w:rsidRDefault="00000000">
            <w:pPr>
              <w:rPr>
                <w:sz w:val="20"/>
                <w:szCs w:val="20"/>
              </w:rPr>
            </w:pPr>
            <w:r>
              <w:rPr>
                <w:sz w:val="20"/>
                <w:szCs w:val="20"/>
              </w:rPr>
              <w:t>— Öğretmeninin adını, soyadını yazar.</w:t>
            </w:r>
          </w:p>
          <w:p w14:paraId="0B36856A" w14:textId="77777777" w:rsidR="00000000" w:rsidRDefault="00000000">
            <w:pPr>
              <w:rPr>
                <w:sz w:val="20"/>
                <w:szCs w:val="20"/>
              </w:rPr>
            </w:pPr>
            <w:r>
              <w:rPr>
                <w:sz w:val="20"/>
                <w:szCs w:val="20"/>
              </w:rPr>
              <w:t>— Sınıf arkadaşlarının adını, soyadını yazar.</w:t>
            </w:r>
          </w:p>
          <w:p w14:paraId="45A8E08A" w14:textId="77777777" w:rsidR="00000000" w:rsidRDefault="00000000">
            <w:pPr>
              <w:rPr>
                <w:sz w:val="20"/>
                <w:szCs w:val="20"/>
              </w:rPr>
            </w:pPr>
            <w:r>
              <w:rPr>
                <w:sz w:val="20"/>
                <w:szCs w:val="20"/>
              </w:rPr>
              <w:t>— Aile bireylerinin adını, soyadını yazar.</w:t>
            </w:r>
          </w:p>
          <w:p w14:paraId="7ABAEE56" w14:textId="77777777" w:rsidR="00000000" w:rsidRDefault="00000000">
            <w:pPr>
              <w:rPr>
                <w:sz w:val="20"/>
                <w:szCs w:val="20"/>
              </w:rPr>
            </w:pPr>
          </w:p>
        </w:tc>
        <w:tc>
          <w:tcPr>
            <w:tcW w:w="2093" w:type="dxa"/>
            <w:gridSpan w:val="3"/>
            <w:tcBorders>
              <w:top w:val="single" w:sz="4" w:space="0" w:color="000000"/>
              <w:left w:val="single" w:sz="4" w:space="0" w:color="000000"/>
              <w:bottom w:val="single" w:sz="4" w:space="0" w:color="000000"/>
            </w:tcBorders>
            <w:shd w:val="clear" w:color="auto" w:fill="auto"/>
          </w:tcPr>
          <w:p w14:paraId="70566222" w14:textId="77777777" w:rsidR="00000000" w:rsidRDefault="00000000">
            <w:pPr>
              <w:rPr>
                <w:sz w:val="20"/>
                <w:szCs w:val="20"/>
              </w:rPr>
            </w:pPr>
            <w:r>
              <w:rPr>
                <w:sz w:val="20"/>
                <w:szCs w:val="20"/>
              </w:rPr>
              <w:t>Kalem, silgi, defter</w:t>
            </w:r>
          </w:p>
          <w:p w14:paraId="3CFFAD29" w14:textId="77777777" w:rsidR="00000000" w:rsidRDefault="00000000">
            <w:pPr>
              <w:rPr>
                <w:sz w:val="20"/>
                <w:szCs w:val="20"/>
              </w:rPr>
            </w:pPr>
          </w:p>
          <w:p w14:paraId="37A2CCA5" w14:textId="77777777" w:rsidR="00000000" w:rsidRDefault="00000000">
            <w:pPr>
              <w:rPr>
                <w:sz w:val="20"/>
                <w:szCs w:val="20"/>
              </w:rPr>
            </w:pPr>
          </w:p>
          <w:p w14:paraId="7B91AC1B" w14:textId="77777777" w:rsidR="00000000" w:rsidRDefault="00000000">
            <w:pPr>
              <w:rPr>
                <w:sz w:val="20"/>
                <w:szCs w:val="20"/>
              </w:rPr>
            </w:pPr>
          </w:p>
          <w:p w14:paraId="1E8483AB" w14:textId="77777777" w:rsidR="00000000" w:rsidRDefault="00000000">
            <w:pPr>
              <w:rPr>
                <w:sz w:val="20"/>
                <w:szCs w:val="20"/>
              </w:rPr>
            </w:pPr>
          </w:p>
          <w:p w14:paraId="5CBBF456" w14:textId="77777777" w:rsidR="00000000" w:rsidRDefault="00000000">
            <w:pPr>
              <w:rPr>
                <w:sz w:val="20"/>
                <w:szCs w:val="20"/>
              </w:rPr>
            </w:pPr>
          </w:p>
          <w:p w14:paraId="31997071" w14:textId="77777777" w:rsidR="00000000" w:rsidRDefault="00000000">
            <w:pPr>
              <w:rPr>
                <w:sz w:val="20"/>
                <w:szCs w:val="20"/>
              </w:rPr>
            </w:pPr>
          </w:p>
        </w:tc>
        <w:tc>
          <w:tcPr>
            <w:tcW w:w="1569" w:type="dxa"/>
            <w:gridSpan w:val="2"/>
            <w:tcBorders>
              <w:top w:val="single" w:sz="4" w:space="0" w:color="000000"/>
              <w:left w:val="single" w:sz="4" w:space="0" w:color="000000"/>
              <w:bottom w:val="single" w:sz="4" w:space="0" w:color="000000"/>
            </w:tcBorders>
            <w:shd w:val="clear" w:color="auto" w:fill="auto"/>
          </w:tcPr>
          <w:p w14:paraId="667B79C9" w14:textId="77777777" w:rsidR="00000000" w:rsidRDefault="00000000">
            <w:pPr>
              <w:spacing w:line="360" w:lineRule="auto"/>
              <w:rPr>
                <w:sz w:val="20"/>
                <w:szCs w:val="20"/>
              </w:rPr>
            </w:pPr>
            <w:r>
              <w:rPr>
                <w:sz w:val="20"/>
                <w:szCs w:val="20"/>
              </w:rPr>
              <w:t>%100</w:t>
            </w:r>
          </w:p>
          <w:p w14:paraId="29FC12F3" w14:textId="77777777" w:rsidR="00000000" w:rsidRDefault="00000000">
            <w:pPr>
              <w:rPr>
                <w:sz w:val="20"/>
                <w:szCs w:val="20"/>
              </w:rPr>
            </w:pPr>
          </w:p>
          <w:p w14:paraId="466FC294" w14:textId="77777777" w:rsidR="00000000" w:rsidRDefault="00000000">
            <w:pPr>
              <w:rPr>
                <w:sz w:val="20"/>
                <w:szCs w:val="20"/>
              </w:rPr>
            </w:pPr>
          </w:p>
          <w:p w14:paraId="48887A7C" w14:textId="77777777" w:rsidR="00000000" w:rsidRDefault="00000000">
            <w:pPr>
              <w:rPr>
                <w:sz w:val="20"/>
                <w:szCs w:val="20"/>
              </w:rPr>
            </w:pPr>
          </w:p>
          <w:p w14:paraId="36CFD544" w14:textId="77777777" w:rsidR="00000000" w:rsidRDefault="00000000">
            <w:pPr>
              <w:rPr>
                <w:sz w:val="20"/>
                <w:szCs w:val="20"/>
              </w:rPr>
            </w:pPr>
          </w:p>
          <w:p w14:paraId="5E3572F5" w14:textId="77777777" w:rsidR="00000000" w:rsidRDefault="00000000">
            <w:pPr>
              <w:rPr>
                <w:sz w:val="20"/>
                <w:szCs w:val="20"/>
              </w:rPr>
            </w:pPr>
          </w:p>
          <w:p w14:paraId="4388185D" w14:textId="77777777" w:rsidR="00000000" w:rsidRDefault="00000000">
            <w:pPr>
              <w:rPr>
                <w:sz w:val="20"/>
                <w:szCs w:val="20"/>
              </w:rPr>
            </w:pPr>
          </w:p>
        </w:tc>
        <w:tc>
          <w:tcPr>
            <w:tcW w:w="2877" w:type="dxa"/>
            <w:gridSpan w:val="2"/>
            <w:tcBorders>
              <w:top w:val="single" w:sz="4" w:space="0" w:color="000000"/>
              <w:left w:val="single" w:sz="4" w:space="0" w:color="000000"/>
              <w:bottom w:val="single" w:sz="4" w:space="0" w:color="000000"/>
            </w:tcBorders>
            <w:shd w:val="clear" w:color="auto" w:fill="auto"/>
          </w:tcPr>
          <w:p w14:paraId="571B8F2F" w14:textId="77777777" w:rsidR="00000000" w:rsidRDefault="00000000">
            <w:pPr>
              <w:rPr>
                <w:sz w:val="16"/>
                <w:szCs w:val="16"/>
              </w:rPr>
            </w:pPr>
            <w:r>
              <w:rPr>
                <w:sz w:val="16"/>
                <w:szCs w:val="16"/>
              </w:rPr>
              <w:t>1- Adını soyadını yaz.</w:t>
            </w:r>
          </w:p>
          <w:p w14:paraId="5750F163" w14:textId="77777777" w:rsidR="00000000" w:rsidRDefault="00000000">
            <w:pPr>
              <w:rPr>
                <w:sz w:val="16"/>
                <w:szCs w:val="16"/>
              </w:rPr>
            </w:pPr>
            <w:r>
              <w:rPr>
                <w:sz w:val="16"/>
                <w:szCs w:val="16"/>
              </w:rPr>
              <w:t>2- Öğretmeninin adını yaz.</w:t>
            </w:r>
          </w:p>
          <w:p w14:paraId="574951B5" w14:textId="77777777" w:rsidR="00000000" w:rsidRDefault="00000000">
            <w:pPr>
              <w:rPr>
                <w:sz w:val="16"/>
                <w:szCs w:val="16"/>
              </w:rPr>
            </w:pPr>
            <w:r>
              <w:rPr>
                <w:sz w:val="16"/>
                <w:szCs w:val="16"/>
              </w:rPr>
              <w:t>3- Sınıfta bulunan en çok sevdiğin arkadaşının adını yaz.</w:t>
            </w:r>
          </w:p>
          <w:p w14:paraId="32D0786D" w14:textId="77777777" w:rsidR="00000000" w:rsidRDefault="00000000">
            <w:r>
              <w:rPr>
                <w:sz w:val="16"/>
                <w:szCs w:val="16"/>
              </w:rPr>
              <w:t>4- Annenin adını yaz.</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2A8C81D" w14:textId="77777777" w:rsidR="00000000" w:rsidRDefault="00000000">
            <w:r>
              <w:t>7 Aralık 2011- 19 Aralık 2011</w:t>
            </w:r>
          </w:p>
        </w:tc>
      </w:tr>
      <w:tr w:rsidR="00000000" w14:paraId="01F5E8A3" w14:textId="77777777">
        <w:trPr>
          <w:trHeight w:val="5280"/>
        </w:trPr>
        <w:tc>
          <w:tcPr>
            <w:tcW w:w="3139" w:type="dxa"/>
            <w:gridSpan w:val="2"/>
            <w:tcBorders>
              <w:top w:val="single" w:sz="4" w:space="0" w:color="000000"/>
              <w:left w:val="single" w:sz="4" w:space="0" w:color="000000"/>
              <w:bottom w:val="single" w:sz="4" w:space="0" w:color="000000"/>
            </w:tcBorders>
            <w:shd w:val="clear" w:color="auto" w:fill="auto"/>
          </w:tcPr>
          <w:p w14:paraId="64A08CD4" w14:textId="77777777" w:rsidR="00000000" w:rsidRDefault="00000000">
            <w:pPr>
              <w:rPr>
                <w:b/>
              </w:rPr>
            </w:pPr>
            <w:r>
              <w:rPr>
                <w:b/>
              </w:rPr>
              <w:t>2-İzlediğini, dinlediğini, okuduğunu, duygu ve düşüncelerini ifade etme becerisi geliştirir.</w:t>
            </w:r>
          </w:p>
          <w:p w14:paraId="7E47899D" w14:textId="77777777" w:rsidR="00000000" w:rsidRDefault="00000000">
            <w:pPr>
              <w:rPr>
                <w:b/>
              </w:rPr>
            </w:pPr>
          </w:p>
          <w:p w14:paraId="19773BC2" w14:textId="77777777" w:rsidR="00000000" w:rsidRDefault="00000000">
            <w:pPr>
              <w:rPr>
                <w:b/>
              </w:rPr>
            </w:pPr>
          </w:p>
          <w:p w14:paraId="0E3C2E5D" w14:textId="77777777" w:rsidR="00000000" w:rsidRDefault="00000000">
            <w:pPr>
              <w:rPr>
                <w:b/>
              </w:rPr>
            </w:pPr>
          </w:p>
          <w:p w14:paraId="35CB51B2" w14:textId="77777777" w:rsidR="00000000" w:rsidRDefault="00000000">
            <w:pPr>
              <w:rPr>
                <w:b/>
              </w:rPr>
            </w:pPr>
          </w:p>
          <w:p w14:paraId="5409DE13" w14:textId="77777777" w:rsidR="00000000" w:rsidRDefault="00000000">
            <w:pPr>
              <w:rPr>
                <w:b/>
              </w:rPr>
            </w:pPr>
          </w:p>
          <w:p w14:paraId="19995286" w14:textId="77777777" w:rsidR="00000000" w:rsidRDefault="00000000">
            <w:pPr>
              <w:rPr>
                <w:b/>
              </w:rPr>
            </w:pPr>
          </w:p>
          <w:p w14:paraId="29FFAD6E" w14:textId="77777777" w:rsidR="00000000" w:rsidRDefault="00000000">
            <w:pPr>
              <w:rPr>
                <w:b/>
              </w:rPr>
            </w:pPr>
          </w:p>
        </w:tc>
        <w:tc>
          <w:tcPr>
            <w:tcW w:w="3662" w:type="dxa"/>
            <w:tcBorders>
              <w:top w:val="single" w:sz="4" w:space="0" w:color="000000"/>
              <w:left w:val="single" w:sz="4" w:space="0" w:color="000000"/>
              <w:bottom w:val="single" w:sz="4" w:space="0" w:color="000000"/>
            </w:tcBorders>
            <w:shd w:val="clear" w:color="auto" w:fill="auto"/>
          </w:tcPr>
          <w:p w14:paraId="50AD2B21" w14:textId="77777777" w:rsidR="00000000" w:rsidRDefault="00000000">
            <w:pPr>
              <w:rPr>
                <w:sz w:val="20"/>
                <w:szCs w:val="20"/>
              </w:rPr>
            </w:pPr>
            <w:r>
              <w:rPr>
                <w:sz w:val="20"/>
                <w:szCs w:val="20"/>
              </w:rPr>
              <w:t>— Gördüğü nesnenin özelliklerini üç beş cümleyle yazar.</w:t>
            </w:r>
          </w:p>
          <w:p w14:paraId="1E5C667C" w14:textId="77777777" w:rsidR="00000000" w:rsidRDefault="00000000">
            <w:pPr>
              <w:rPr>
                <w:sz w:val="20"/>
                <w:szCs w:val="20"/>
              </w:rPr>
            </w:pPr>
            <w:r>
              <w:rPr>
                <w:sz w:val="20"/>
                <w:szCs w:val="20"/>
              </w:rPr>
              <w:t>— Görülen, yaşana bir olayı üç beş cümleyle yazar.</w:t>
            </w:r>
          </w:p>
          <w:p w14:paraId="59D46030" w14:textId="77777777" w:rsidR="00000000" w:rsidRDefault="00000000">
            <w:pPr>
              <w:rPr>
                <w:sz w:val="20"/>
                <w:szCs w:val="20"/>
              </w:rPr>
            </w:pPr>
            <w:r>
              <w:rPr>
                <w:sz w:val="20"/>
                <w:szCs w:val="20"/>
              </w:rPr>
              <w:t>— Üç beş sözcüklü soruların cevabını yazar.</w:t>
            </w:r>
          </w:p>
          <w:p w14:paraId="437AF3AB" w14:textId="77777777" w:rsidR="00000000" w:rsidRDefault="00000000">
            <w:pPr>
              <w:rPr>
                <w:sz w:val="20"/>
                <w:szCs w:val="20"/>
              </w:rPr>
            </w:pPr>
            <w:r>
              <w:rPr>
                <w:sz w:val="20"/>
                <w:szCs w:val="20"/>
              </w:rPr>
              <w:t>— Birden fazla eylem içeren resim kartına bakarak gördüklerini yazar.</w:t>
            </w:r>
          </w:p>
          <w:p w14:paraId="5EE2C5FB" w14:textId="77777777" w:rsidR="00000000" w:rsidRDefault="00000000">
            <w:pPr>
              <w:rPr>
                <w:sz w:val="20"/>
                <w:szCs w:val="20"/>
              </w:rPr>
            </w:pPr>
            <w:r>
              <w:rPr>
                <w:sz w:val="20"/>
                <w:szCs w:val="20"/>
              </w:rPr>
              <w:t>— Söylediği tekerlemeleri yazar.</w:t>
            </w:r>
          </w:p>
          <w:p w14:paraId="3CD20660" w14:textId="77777777" w:rsidR="00000000" w:rsidRDefault="00000000">
            <w:pPr>
              <w:rPr>
                <w:sz w:val="20"/>
                <w:szCs w:val="20"/>
              </w:rPr>
            </w:pPr>
            <w:r>
              <w:rPr>
                <w:sz w:val="20"/>
                <w:szCs w:val="20"/>
              </w:rPr>
              <w:t>— Okuduğu metinle ilgili duygu ve düşüncelerini yazar.</w:t>
            </w:r>
          </w:p>
          <w:p w14:paraId="604B62B2" w14:textId="77777777" w:rsidR="00000000" w:rsidRDefault="00000000">
            <w:pPr>
              <w:rPr>
                <w:sz w:val="20"/>
                <w:szCs w:val="20"/>
              </w:rPr>
            </w:pPr>
            <w:r>
              <w:rPr>
                <w:sz w:val="20"/>
                <w:szCs w:val="20"/>
              </w:rPr>
              <w:t>— Radyo, TV, gazeteden dinlediği ya da okuduğu bir haberi yazar.</w:t>
            </w:r>
          </w:p>
        </w:tc>
        <w:tc>
          <w:tcPr>
            <w:tcW w:w="2093" w:type="dxa"/>
            <w:gridSpan w:val="3"/>
            <w:tcBorders>
              <w:top w:val="single" w:sz="4" w:space="0" w:color="000000"/>
              <w:left w:val="single" w:sz="4" w:space="0" w:color="000000"/>
              <w:bottom w:val="single" w:sz="4" w:space="0" w:color="000000"/>
            </w:tcBorders>
            <w:shd w:val="clear" w:color="auto" w:fill="auto"/>
          </w:tcPr>
          <w:p w14:paraId="47162DFD" w14:textId="77777777" w:rsidR="00000000" w:rsidRDefault="00000000">
            <w:pPr>
              <w:rPr>
                <w:sz w:val="20"/>
                <w:szCs w:val="20"/>
              </w:rPr>
            </w:pPr>
            <w:r>
              <w:rPr>
                <w:sz w:val="20"/>
                <w:szCs w:val="20"/>
              </w:rPr>
              <w:t>Öğretmen, öğrenciler, öğretmen ve öğrencilerin yaşantıları</w:t>
            </w:r>
          </w:p>
          <w:p w14:paraId="38EF2F42" w14:textId="77777777" w:rsidR="00000000" w:rsidRDefault="00000000">
            <w:pPr>
              <w:rPr>
                <w:sz w:val="20"/>
                <w:szCs w:val="20"/>
              </w:rPr>
            </w:pPr>
          </w:p>
          <w:p w14:paraId="4AF4C37A" w14:textId="77777777" w:rsidR="00000000" w:rsidRDefault="00000000">
            <w:pPr>
              <w:rPr>
                <w:sz w:val="20"/>
                <w:szCs w:val="20"/>
              </w:rPr>
            </w:pPr>
          </w:p>
          <w:p w14:paraId="2AFC0A9F" w14:textId="77777777" w:rsidR="00000000" w:rsidRDefault="00000000">
            <w:pPr>
              <w:rPr>
                <w:sz w:val="20"/>
                <w:szCs w:val="20"/>
              </w:rPr>
            </w:pPr>
          </w:p>
          <w:p w14:paraId="22302D70" w14:textId="77777777" w:rsidR="00000000" w:rsidRDefault="00000000">
            <w:pPr>
              <w:rPr>
                <w:sz w:val="20"/>
                <w:szCs w:val="20"/>
              </w:rPr>
            </w:pPr>
          </w:p>
          <w:p w14:paraId="2D4BD397" w14:textId="77777777" w:rsidR="00000000" w:rsidRDefault="00000000">
            <w:pPr>
              <w:rPr>
                <w:sz w:val="20"/>
                <w:szCs w:val="20"/>
              </w:rPr>
            </w:pPr>
          </w:p>
          <w:p w14:paraId="510120A5" w14:textId="77777777" w:rsidR="00000000" w:rsidRDefault="00000000">
            <w:pPr>
              <w:rPr>
                <w:sz w:val="20"/>
                <w:szCs w:val="20"/>
              </w:rPr>
            </w:pPr>
          </w:p>
          <w:p w14:paraId="334E3D26" w14:textId="77777777" w:rsidR="00000000" w:rsidRDefault="00000000">
            <w:pPr>
              <w:rPr>
                <w:sz w:val="20"/>
                <w:szCs w:val="20"/>
              </w:rPr>
            </w:pPr>
          </w:p>
          <w:p w14:paraId="5B8CA129" w14:textId="77777777" w:rsidR="00000000" w:rsidRDefault="00000000">
            <w:pPr>
              <w:rPr>
                <w:sz w:val="20"/>
                <w:szCs w:val="20"/>
              </w:rPr>
            </w:pPr>
          </w:p>
          <w:p w14:paraId="3D0F913D" w14:textId="77777777" w:rsidR="00000000" w:rsidRDefault="00000000">
            <w:pPr>
              <w:rPr>
                <w:sz w:val="20"/>
                <w:szCs w:val="20"/>
              </w:rPr>
            </w:pPr>
          </w:p>
          <w:p w14:paraId="1943A7DB" w14:textId="77777777" w:rsidR="00000000" w:rsidRDefault="00000000">
            <w:pPr>
              <w:rPr>
                <w:sz w:val="20"/>
                <w:szCs w:val="20"/>
              </w:rPr>
            </w:pPr>
          </w:p>
          <w:p w14:paraId="538B361A" w14:textId="77777777" w:rsidR="00000000" w:rsidRDefault="00000000">
            <w:pPr>
              <w:rPr>
                <w:sz w:val="20"/>
                <w:szCs w:val="20"/>
              </w:rPr>
            </w:pPr>
          </w:p>
          <w:p w14:paraId="1EA77078" w14:textId="77777777" w:rsidR="00000000" w:rsidRDefault="00000000">
            <w:pPr>
              <w:rPr>
                <w:sz w:val="20"/>
                <w:szCs w:val="20"/>
              </w:rPr>
            </w:pPr>
          </w:p>
          <w:p w14:paraId="18926A16" w14:textId="77777777" w:rsidR="00000000" w:rsidRDefault="00000000">
            <w:pPr>
              <w:rPr>
                <w:sz w:val="20"/>
                <w:szCs w:val="20"/>
              </w:rPr>
            </w:pPr>
          </w:p>
          <w:p w14:paraId="43FC9433" w14:textId="77777777" w:rsidR="00000000" w:rsidRDefault="00000000">
            <w:pPr>
              <w:rPr>
                <w:sz w:val="20"/>
                <w:szCs w:val="20"/>
              </w:rPr>
            </w:pPr>
          </w:p>
          <w:p w14:paraId="4BCE49EF" w14:textId="77777777" w:rsidR="00000000" w:rsidRDefault="00000000">
            <w:pPr>
              <w:rPr>
                <w:sz w:val="20"/>
                <w:szCs w:val="20"/>
              </w:rPr>
            </w:pPr>
          </w:p>
        </w:tc>
        <w:tc>
          <w:tcPr>
            <w:tcW w:w="1569" w:type="dxa"/>
            <w:gridSpan w:val="2"/>
            <w:tcBorders>
              <w:top w:val="single" w:sz="4" w:space="0" w:color="000000"/>
              <w:left w:val="single" w:sz="4" w:space="0" w:color="000000"/>
              <w:bottom w:val="single" w:sz="4" w:space="0" w:color="000000"/>
            </w:tcBorders>
            <w:shd w:val="clear" w:color="auto" w:fill="auto"/>
          </w:tcPr>
          <w:p w14:paraId="43F734C2" w14:textId="77777777" w:rsidR="00000000" w:rsidRDefault="00000000">
            <w:pPr>
              <w:rPr>
                <w:sz w:val="20"/>
                <w:szCs w:val="20"/>
              </w:rPr>
            </w:pPr>
            <w:r>
              <w:rPr>
                <w:sz w:val="20"/>
                <w:szCs w:val="20"/>
              </w:rPr>
              <w:t>5/7</w:t>
            </w:r>
          </w:p>
          <w:p w14:paraId="7DAFD5A2" w14:textId="77777777" w:rsidR="00000000" w:rsidRDefault="00000000">
            <w:pPr>
              <w:rPr>
                <w:sz w:val="20"/>
                <w:szCs w:val="20"/>
              </w:rPr>
            </w:pPr>
          </w:p>
          <w:p w14:paraId="5DA39BEA" w14:textId="77777777" w:rsidR="00000000" w:rsidRDefault="00000000">
            <w:pPr>
              <w:rPr>
                <w:sz w:val="20"/>
                <w:szCs w:val="20"/>
              </w:rPr>
            </w:pPr>
          </w:p>
          <w:p w14:paraId="68A147C8" w14:textId="77777777" w:rsidR="00000000" w:rsidRDefault="00000000">
            <w:pPr>
              <w:rPr>
                <w:sz w:val="20"/>
                <w:szCs w:val="20"/>
              </w:rPr>
            </w:pPr>
          </w:p>
          <w:p w14:paraId="0E4BB374" w14:textId="77777777" w:rsidR="00000000" w:rsidRDefault="00000000">
            <w:pPr>
              <w:rPr>
                <w:sz w:val="20"/>
                <w:szCs w:val="20"/>
              </w:rPr>
            </w:pPr>
          </w:p>
          <w:p w14:paraId="09301CEB" w14:textId="77777777" w:rsidR="00000000" w:rsidRDefault="00000000">
            <w:pPr>
              <w:rPr>
                <w:sz w:val="20"/>
                <w:szCs w:val="20"/>
              </w:rPr>
            </w:pPr>
          </w:p>
          <w:p w14:paraId="15D22A8E" w14:textId="77777777" w:rsidR="00000000" w:rsidRDefault="00000000">
            <w:pPr>
              <w:rPr>
                <w:sz w:val="20"/>
                <w:szCs w:val="20"/>
              </w:rPr>
            </w:pPr>
          </w:p>
          <w:p w14:paraId="3AB7527E" w14:textId="77777777" w:rsidR="00000000" w:rsidRDefault="00000000">
            <w:pPr>
              <w:rPr>
                <w:sz w:val="20"/>
                <w:szCs w:val="20"/>
              </w:rPr>
            </w:pPr>
          </w:p>
          <w:p w14:paraId="25E47B80" w14:textId="77777777" w:rsidR="00000000" w:rsidRDefault="00000000">
            <w:pPr>
              <w:rPr>
                <w:sz w:val="20"/>
                <w:szCs w:val="20"/>
              </w:rPr>
            </w:pPr>
          </w:p>
          <w:p w14:paraId="49629B2A" w14:textId="77777777" w:rsidR="00000000" w:rsidRDefault="00000000">
            <w:pPr>
              <w:rPr>
                <w:sz w:val="20"/>
                <w:szCs w:val="20"/>
              </w:rPr>
            </w:pPr>
          </w:p>
          <w:p w14:paraId="66E786E7" w14:textId="77777777" w:rsidR="00000000" w:rsidRDefault="00000000">
            <w:pPr>
              <w:rPr>
                <w:sz w:val="20"/>
                <w:szCs w:val="20"/>
              </w:rPr>
            </w:pPr>
          </w:p>
          <w:p w14:paraId="5B2F344B" w14:textId="77777777" w:rsidR="00000000" w:rsidRDefault="00000000">
            <w:pPr>
              <w:rPr>
                <w:sz w:val="20"/>
                <w:szCs w:val="20"/>
              </w:rPr>
            </w:pPr>
          </w:p>
        </w:tc>
        <w:tc>
          <w:tcPr>
            <w:tcW w:w="2877" w:type="dxa"/>
            <w:gridSpan w:val="2"/>
            <w:tcBorders>
              <w:top w:val="single" w:sz="4" w:space="0" w:color="000000"/>
              <w:left w:val="single" w:sz="4" w:space="0" w:color="000000"/>
              <w:bottom w:val="single" w:sz="4" w:space="0" w:color="000000"/>
            </w:tcBorders>
            <w:shd w:val="clear" w:color="auto" w:fill="auto"/>
          </w:tcPr>
          <w:p w14:paraId="3CF5FC0F" w14:textId="77777777" w:rsidR="00000000" w:rsidRDefault="00000000">
            <w:pPr>
              <w:rPr>
                <w:sz w:val="16"/>
                <w:szCs w:val="16"/>
              </w:rPr>
            </w:pPr>
            <w:r>
              <w:rPr>
                <w:sz w:val="16"/>
                <w:szCs w:val="16"/>
              </w:rPr>
              <w:t>1- Oturduğu sandalyenin özelliklerini sorulduğunda yazabiliyor mu?</w:t>
            </w:r>
          </w:p>
          <w:p w14:paraId="43D3AAFC" w14:textId="77777777" w:rsidR="00000000" w:rsidRDefault="00000000">
            <w:pPr>
              <w:rPr>
                <w:sz w:val="16"/>
                <w:szCs w:val="16"/>
              </w:rPr>
            </w:pPr>
            <w:r>
              <w:rPr>
                <w:sz w:val="16"/>
                <w:szCs w:val="16"/>
              </w:rPr>
              <w:t>2- ‘Şuanda Ayşe ile Elif sınıfta ne yapıyor?’ sorusuna birkaç cümleyle cevap yazabiliyor mu?</w:t>
            </w:r>
          </w:p>
          <w:p w14:paraId="2A534FBA" w14:textId="77777777" w:rsidR="00000000" w:rsidRDefault="00000000">
            <w:pPr>
              <w:rPr>
                <w:sz w:val="16"/>
                <w:szCs w:val="16"/>
              </w:rPr>
            </w:pPr>
            <w:r>
              <w:rPr>
                <w:sz w:val="16"/>
                <w:szCs w:val="16"/>
              </w:rPr>
              <w:t>3- ‘ Dün annenle parkta ne yaptın?’ sorusuna birkaç cümleyle cevap yazabiliyor mu?</w:t>
            </w:r>
          </w:p>
          <w:p w14:paraId="592665AA" w14:textId="77777777" w:rsidR="00000000" w:rsidRDefault="00000000">
            <w:pPr>
              <w:rPr>
                <w:sz w:val="16"/>
                <w:szCs w:val="16"/>
              </w:rPr>
            </w:pPr>
            <w:r>
              <w:rPr>
                <w:sz w:val="16"/>
                <w:szCs w:val="16"/>
              </w:rPr>
              <w:t>4- ‘ Önündeki resimli karta bak gördüklerini yaz?’ sorusuna birkaç cümleyle cevap yazabiliyor mu? (Masanın üzerindeki resimli kartta ‘Öğretmen ve öğrenciler sınıftadırlar. Öğrencilerde bir tanesi tahtanın önünde durmakta ve konuşma yapmaktadır. Öğrenciler ve öğretmen konuşma yapan öğrenciyi dikkatle dinlemektedirler.’)</w:t>
            </w:r>
          </w:p>
          <w:p w14:paraId="31171575" w14:textId="77777777" w:rsidR="00000000" w:rsidRDefault="00000000">
            <w:pPr>
              <w:rPr>
                <w:sz w:val="16"/>
                <w:szCs w:val="16"/>
              </w:rPr>
            </w:pPr>
            <w:r>
              <w:rPr>
                <w:sz w:val="16"/>
                <w:szCs w:val="16"/>
              </w:rPr>
              <w:t>5- ‘Arı’ tekerlemesini sorulduğunda yazabiliyor mu?</w:t>
            </w:r>
          </w:p>
          <w:p w14:paraId="5D9EF627" w14:textId="77777777" w:rsidR="00000000" w:rsidRDefault="00000000">
            <w:pPr>
              <w:rPr>
                <w:sz w:val="16"/>
                <w:szCs w:val="16"/>
              </w:rPr>
            </w:pPr>
            <w:r>
              <w:rPr>
                <w:sz w:val="16"/>
                <w:szCs w:val="16"/>
              </w:rPr>
              <w:t>6- ‘Mevsimler’ metnini okuduktan sonra ne anladığı sorulduğunda birkaç cümleyle cevap yazabiliyor mu?</w:t>
            </w:r>
          </w:p>
          <w:p w14:paraId="36562F67" w14:textId="77777777" w:rsidR="00000000" w:rsidRDefault="00000000">
            <w:r>
              <w:rPr>
                <w:sz w:val="16"/>
                <w:szCs w:val="16"/>
              </w:rPr>
              <w:t>7- ‘Dün akşam haberlerde ne izledin’ sorusuna birkaç cümleyle cevap yazabiliyor mu?</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23655837" w14:textId="77777777" w:rsidR="00000000" w:rsidRDefault="00000000">
            <w:r>
              <w:t>19 Aralık 2011- 4 Ocak 2012</w:t>
            </w:r>
          </w:p>
        </w:tc>
      </w:tr>
      <w:tr w:rsidR="00000000" w14:paraId="4185D7A8" w14:textId="77777777">
        <w:tblPrEx>
          <w:tblCellMar>
            <w:left w:w="0" w:type="dxa"/>
            <w:right w:w="0" w:type="dxa"/>
          </w:tblCellMar>
        </w:tblPrEx>
        <w:trPr>
          <w:trHeight w:val="622"/>
        </w:trPr>
        <w:tc>
          <w:tcPr>
            <w:tcW w:w="15045" w:type="dxa"/>
            <w:gridSpan w:val="11"/>
            <w:tcBorders>
              <w:top w:val="single" w:sz="4" w:space="0" w:color="000000"/>
              <w:left w:val="single" w:sz="4" w:space="0" w:color="000000"/>
              <w:bottom w:val="single" w:sz="4" w:space="0" w:color="000000"/>
            </w:tcBorders>
            <w:shd w:val="clear" w:color="auto" w:fill="auto"/>
          </w:tcPr>
          <w:p w14:paraId="51EA6099" w14:textId="77777777" w:rsidR="00000000" w:rsidRDefault="00000000">
            <w:pPr>
              <w:rPr>
                <w:b/>
              </w:rPr>
            </w:pPr>
            <w:r>
              <w:rPr>
                <w:b/>
              </w:rPr>
              <w:lastRenderedPageBreak/>
              <w:t>Uzun Dönemli Amaç 5- Ritmik sayabilme.</w:t>
            </w:r>
          </w:p>
        </w:tc>
        <w:tc>
          <w:tcPr>
            <w:tcW w:w="136" w:type="dxa"/>
            <w:tcBorders>
              <w:left w:val="single" w:sz="4" w:space="0" w:color="000000"/>
            </w:tcBorders>
            <w:shd w:val="clear" w:color="auto" w:fill="auto"/>
          </w:tcPr>
          <w:p w14:paraId="2788ADF2" w14:textId="77777777" w:rsidR="00000000" w:rsidRDefault="00000000">
            <w:pPr>
              <w:snapToGrid w:val="0"/>
              <w:rPr>
                <w:b/>
              </w:rPr>
            </w:pPr>
          </w:p>
        </w:tc>
      </w:tr>
      <w:tr w:rsidR="00000000" w14:paraId="54FE45B4" w14:textId="77777777">
        <w:tblPrEx>
          <w:tblCellMar>
            <w:left w:w="0" w:type="dxa"/>
            <w:right w:w="0" w:type="dxa"/>
          </w:tblCellMar>
        </w:tblPrEx>
        <w:trPr>
          <w:trHeight w:val="936"/>
        </w:trPr>
        <w:tc>
          <w:tcPr>
            <w:tcW w:w="3012" w:type="dxa"/>
            <w:tcBorders>
              <w:top w:val="single" w:sz="4" w:space="0" w:color="000000"/>
              <w:left w:val="single" w:sz="4" w:space="0" w:color="000000"/>
              <w:bottom w:val="single" w:sz="4" w:space="0" w:color="000000"/>
            </w:tcBorders>
            <w:shd w:val="clear" w:color="auto" w:fill="auto"/>
          </w:tcPr>
          <w:p w14:paraId="46AF3175" w14:textId="77777777" w:rsidR="00000000" w:rsidRDefault="00000000">
            <w:pPr>
              <w:rPr>
                <w:b/>
              </w:rPr>
            </w:pPr>
            <w:r>
              <w:rPr>
                <w:b/>
              </w:rPr>
              <w:t>Kısa Dönemli Amaç</w:t>
            </w:r>
          </w:p>
        </w:tc>
        <w:tc>
          <w:tcPr>
            <w:tcW w:w="3828" w:type="dxa"/>
            <w:gridSpan w:val="3"/>
            <w:tcBorders>
              <w:top w:val="single" w:sz="4" w:space="0" w:color="000000"/>
              <w:left w:val="single" w:sz="4" w:space="0" w:color="000000"/>
              <w:bottom w:val="single" w:sz="4" w:space="0" w:color="000000"/>
            </w:tcBorders>
            <w:shd w:val="clear" w:color="auto" w:fill="auto"/>
          </w:tcPr>
          <w:p w14:paraId="4A091EC9" w14:textId="77777777" w:rsidR="00000000" w:rsidRDefault="00000000">
            <w:pPr>
              <w:rPr>
                <w:b/>
              </w:rPr>
            </w:pPr>
            <w:r>
              <w:rPr>
                <w:b/>
              </w:rPr>
              <w:t>Davranışlar</w:t>
            </w:r>
          </w:p>
        </w:tc>
        <w:tc>
          <w:tcPr>
            <w:tcW w:w="2038" w:type="dxa"/>
            <w:tcBorders>
              <w:top w:val="single" w:sz="4" w:space="0" w:color="000000"/>
              <w:left w:val="single" w:sz="4" w:space="0" w:color="000000"/>
              <w:bottom w:val="single" w:sz="4" w:space="0" w:color="000000"/>
            </w:tcBorders>
            <w:shd w:val="clear" w:color="auto" w:fill="auto"/>
          </w:tcPr>
          <w:p w14:paraId="5AEED138" w14:textId="77777777" w:rsidR="00000000" w:rsidRDefault="00000000">
            <w:pPr>
              <w:rPr>
                <w:b/>
              </w:rPr>
            </w:pPr>
            <w:r>
              <w:rPr>
                <w:b/>
              </w:rPr>
              <w:t>Araç Gereçler</w:t>
            </w:r>
          </w:p>
        </w:tc>
        <w:tc>
          <w:tcPr>
            <w:tcW w:w="1523" w:type="dxa"/>
            <w:gridSpan w:val="2"/>
            <w:tcBorders>
              <w:top w:val="single" w:sz="4" w:space="0" w:color="000000"/>
              <w:left w:val="single" w:sz="4" w:space="0" w:color="000000"/>
              <w:bottom w:val="single" w:sz="4" w:space="0" w:color="000000"/>
            </w:tcBorders>
            <w:shd w:val="clear" w:color="auto" w:fill="auto"/>
          </w:tcPr>
          <w:p w14:paraId="16DD4722" w14:textId="77777777" w:rsidR="00000000" w:rsidRDefault="00000000">
            <w:pPr>
              <w:rPr>
                <w:b/>
              </w:rPr>
            </w:pPr>
            <w:r>
              <w:rPr>
                <w:b/>
              </w:rPr>
              <w:t>Ölçüt</w:t>
            </w:r>
          </w:p>
        </w:tc>
        <w:tc>
          <w:tcPr>
            <w:tcW w:w="2822" w:type="dxa"/>
            <w:gridSpan w:val="2"/>
            <w:tcBorders>
              <w:top w:val="single" w:sz="4" w:space="0" w:color="000000"/>
              <w:left w:val="single" w:sz="4" w:space="0" w:color="000000"/>
              <w:bottom w:val="single" w:sz="4" w:space="0" w:color="000000"/>
            </w:tcBorders>
            <w:shd w:val="clear" w:color="auto" w:fill="auto"/>
          </w:tcPr>
          <w:p w14:paraId="41FEAB82" w14:textId="77777777" w:rsidR="00000000" w:rsidRDefault="00000000">
            <w:pPr>
              <w:rPr>
                <w:b/>
              </w:rPr>
            </w:pPr>
            <w:r>
              <w:rPr>
                <w:b/>
              </w:rPr>
              <w:t>Değerlendirme</w:t>
            </w:r>
          </w:p>
        </w:tc>
        <w:tc>
          <w:tcPr>
            <w:tcW w:w="1822" w:type="dxa"/>
            <w:gridSpan w:val="2"/>
            <w:tcBorders>
              <w:top w:val="single" w:sz="4" w:space="0" w:color="000000"/>
              <w:left w:val="single" w:sz="4" w:space="0" w:color="000000"/>
              <w:bottom w:val="single" w:sz="4" w:space="0" w:color="000000"/>
            </w:tcBorders>
            <w:shd w:val="clear" w:color="auto" w:fill="auto"/>
          </w:tcPr>
          <w:p w14:paraId="620670FE" w14:textId="77777777" w:rsidR="00000000" w:rsidRDefault="00000000">
            <w:pPr>
              <w:rPr>
                <w:b/>
              </w:rPr>
            </w:pPr>
            <w:r>
              <w:rPr>
                <w:b/>
              </w:rPr>
              <w:t>Başlama ve Bitiş Tarihi</w:t>
            </w:r>
          </w:p>
        </w:tc>
        <w:tc>
          <w:tcPr>
            <w:tcW w:w="136" w:type="dxa"/>
            <w:tcBorders>
              <w:left w:val="single" w:sz="4" w:space="0" w:color="000000"/>
            </w:tcBorders>
            <w:shd w:val="clear" w:color="auto" w:fill="auto"/>
          </w:tcPr>
          <w:p w14:paraId="2C29A727" w14:textId="77777777" w:rsidR="00000000" w:rsidRDefault="00000000">
            <w:pPr>
              <w:snapToGrid w:val="0"/>
              <w:rPr>
                <w:b/>
              </w:rPr>
            </w:pPr>
          </w:p>
        </w:tc>
      </w:tr>
      <w:tr w:rsidR="00000000" w14:paraId="2A7692BC" w14:textId="77777777">
        <w:tblPrEx>
          <w:tblCellMar>
            <w:left w:w="0" w:type="dxa"/>
            <w:right w:w="0" w:type="dxa"/>
          </w:tblCellMar>
        </w:tblPrEx>
        <w:trPr>
          <w:trHeight w:val="2356"/>
        </w:trPr>
        <w:tc>
          <w:tcPr>
            <w:tcW w:w="3012" w:type="dxa"/>
            <w:tcBorders>
              <w:left w:val="single" w:sz="4" w:space="0" w:color="000000"/>
              <w:bottom w:val="single" w:sz="4" w:space="0" w:color="000000"/>
            </w:tcBorders>
            <w:shd w:val="clear" w:color="auto" w:fill="auto"/>
          </w:tcPr>
          <w:p w14:paraId="39C4EF9F" w14:textId="77777777" w:rsidR="00000000" w:rsidRDefault="00000000">
            <w:pPr>
              <w:rPr>
                <w:b/>
              </w:rPr>
            </w:pPr>
            <w:r>
              <w:rPr>
                <w:b/>
              </w:rPr>
              <w:t>1- 100 e kadar ikişer ritmik sayar.</w:t>
            </w:r>
          </w:p>
          <w:p w14:paraId="53296972" w14:textId="77777777" w:rsidR="00000000" w:rsidRDefault="00000000">
            <w:pPr>
              <w:rPr>
                <w:b/>
              </w:rPr>
            </w:pPr>
          </w:p>
          <w:p w14:paraId="76BF2D93" w14:textId="77777777" w:rsidR="00000000" w:rsidRDefault="00000000">
            <w:pPr>
              <w:rPr>
                <w:b/>
              </w:rPr>
            </w:pPr>
          </w:p>
          <w:p w14:paraId="1F446793" w14:textId="77777777" w:rsidR="00000000" w:rsidRDefault="00000000">
            <w:pPr>
              <w:rPr>
                <w:b/>
              </w:rPr>
            </w:pPr>
          </w:p>
          <w:p w14:paraId="1E463FF5" w14:textId="77777777" w:rsidR="00000000" w:rsidRDefault="00000000">
            <w:pPr>
              <w:rPr>
                <w:b/>
              </w:rPr>
            </w:pPr>
          </w:p>
          <w:p w14:paraId="08104D69" w14:textId="77777777" w:rsidR="00000000" w:rsidRDefault="00000000">
            <w:pPr>
              <w:rPr>
                <w:b/>
              </w:rPr>
            </w:pPr>
          </w:p>
        </w:tc>
        <w:tc>
          <w:tcPr>
            <w:tcW w:w="3828" w:type="dxa"/>
            <w:gridSpan w:val="3"/>
            <w:tcBorders>
              <w:top w:val="single" w:sz="4" w:space="0" w:color="000000"/>
              <w:left w:val="single" w:sz="4" w:space="0" w:color="000000"/>
              <w:bottom w:val="single" w:sz="4" w:space="0" w:color="000000"/>
            </w:tcBorders>
            <w:shd w:val="clear" w:color="auto" w:fill="auto"/>
          </w:tcPr>
          <w:p w14:paraId="7476597B" w14:textId="77777777" w:rsidR="00000000" w:rsidRDefault="00000000">
            <w:pPr>
              <w:rPr>
                <w:sz w:val="20"/>
                <w:szCs w:val="20"/>
              </w:rPr>
            </w:pPr>
            <w:r>
              <w:rPr>
                <w:sz w:val="20"/>
                <w:szCs w:val="20"/>
              </w:rPr>
              <w:t xml:space="preserve">— 2 den başlayarak 10 (20.30.40.50.60.70.80.90.100)a kadar ikişer ritmik sayar. </w:t>
            </w:r>
          </w:p>
          <w:p w14:paraId="7B53C78E" w14:textId="77777777" w:rsidR="00000000" w:rsidRDefault="00000000">
            <w:pPr>
              <w:rPr>
                <w:sz w:val="20"/>
                <w:szCs w:val="20"/>
              </w:rPr>
            </w:pPr>
            <w:r>
              <w:rPr>
                <w:sz w:val="20"/>
                <w:szCs w:val="20"/>
              </w:rPr>
              <w:t>— 2’nin katı olan bir sayıdan başlayarak 10 (20.30.40.50.60.70.80.90.100)a kadar ikişer ritmik sayar.</w:t>
            </w:r>
          </w:p>
          <w:p w14:paraId="581B86CC" w14:textId="77777777" w:rsidR="00000000" w:rsidRDefault="00000000">
            <w:pPr>
              <w:rPr>
                <w:sz w:val="20"/>
                <w:szCs w:val="20"/>
              </w:rPr>
            </w:pPr>
            <w:r>
              <w:rPr>
                <w:sz w:val="20"/>
                <w:szCs w:val="20"/>
              </w:rPr>
              <w:t>— 2’nin katı olan bir sayıdan başlayarak geriye doğru ikişer ritmik sayar.</w:t>
            </w:r>
          </w:p>
        </w:tc>
        <w:tc>
          <w:tcPr>
            <w:tcW w:w="2038" w:type="dxa"/>
            <w:tcBorders>
              <w:top w:val="single" w:sz="4" w:space="0" w:color="000000"/>
              <w:left w:val="single" w:sz="4" w:space="0" w:color="000000"/>
              <w:bottom w:val="single" w:sz="4" w:space="0" w:color="000000"/>
            </w:tcBorders>
            <w:shd w:val="clear" w:color="auto" w:fill="auto"/>
          </w:tcPr>
          <w:p w14:paraId="330F35D3" w14:textId="77777777" w:rsidR="00000000" w:rsidRDefault="00000000">
            <w:pPr>
              <w:rPr>
                <w:sz w:val="20"/>
                <w:szCs w:val="20"/>
              </w:rPr>
            </w:pPr>
            <w:r>
              <w:rPr>
                <w:sz w:val="20"/>
                <w:szCs w:val="20"/>
              </w:rPr>
              <w:t>Öğretmen, öğrenci, abaküs</w:t>
            </w:r>
          </w:p>
        </w:tc>
        <w:tc>
          <w:tcPr>
            <w:tcW w:w="1523" w:type="dxa"/>
            <w:gridSpan w:val="2"/>
            <w:tcBorders>
              <w:top w:val="single" w:sz="4" w:space="0" w:color="000000"/>
              <w:left w:val="single" w:sz="4" w:space="0" w:color="000000"/>
              <w:bottom w:val="single" w:sz="4" w:space="0" w:color="000000"/>
            </w:tcBorders>
            <w:shd w:val="clear" w:color="auto" w:fill="auto"/>
          </w:tcPr>
          <w:p w14:paraId="6990A0D6" w14:textId="77777777" w:rsidR="00000000" w:rsidRDefault="00000000">
            <w:pPr>
              <w:spacing w:line="360" w:lineRule="auto"/>
              <w:rPr>
                <w:sz w:val="16"/>
                <w:szCs w:val="16"/>
              </w:rPr>
            </w:pPr>
            <w:r>
              <w:rPr>
                <w:sz w:val="20"/>
                <w:szCs w:val="20"/>
              </w:rPr>
              <w:t>%100</w:t>
            </w:r>
          </w:p>
        </w:tc>
        <w:tc>
          <w:tcPr>
            <w:tcW w:w="2822" w:type="dxa"/>
            <w:gridSpan w:val="2"/>
            <w:tcBorders>
              <w:top w:val="single" w:sz="4" w:space="0" w:color="000000"/>
              <w:left w:val="single" w:sz="4" w:space="0" w:color="000000"/>
              <w:bottom w:val="single" w:sz="4" w:space="0" w:color="000000"/>
            </w:tcBorders>
            <w:shd w:val="clear" w:color="auto" w:fill="auto"/>
          </w:tcPr>
          <w:p w14:paraId="6C7732FE" w14:textId="77777777" w:rsidR="00000000" w:rsidRDefault="00000000">
            <w:pPr>
              <w:rPr>
                <w:sz w:val="16"/>
                <w:szCs w:val="16"/>
              </w:rPr>
            </w:pPr>
            <w:r>
              <w:rPr>
                <w:sz w:val="16"/>
                <w:szCs w:val="16"/>
              </w:rPr>
              <w:t>1- 2’den başlayarak 36’ya kadar ikişer ritmik say.</w:t>
            </w:r>
          </w:p>
          <w:p w14:paraId="33EC20C7" w14:textId="77777777" w:rsidR="00000000" w:rsidRDefault="00000000">
            <w:pPr>
              <w:rPr>
                <w:sz w:val="16"/>
                <w:szCs w:val="16"/>
              </w:rPr>
            </w:pPr>
            <w:r>
              <w:rPr>
                <w:sz w:val="16"/>
                <w:szCs w:val="16"/>
              </w:rPr>
              <w:t>2- 18’ den başlayarak 66’ya kadar ikişer ritmik say.</w:t>
            </w:r>
          </w:p>
          <w:p w14:paraId="04B2385B" w14:textId="77777777" w:rsidR="00000000" w:rsidRDefault="00000000">
            <w:r>
              <w:rPr>
                <w:sz w:val="16"/>
                <w:szCs w:val="16"/>
              </w:rPr>
              <w:t>3- 54’den başlayarak geriye doğru ikişer ritmik say.</w:t>
            </w:r>
          </w:p>
        </w:tc>
        <w:tc>
          <w:tcPr>
            <w:tcW w:w="1822" w:type="dxa"/>
            <w:gridSpan w:val="2"/>
            <w:tcBorders>
              <w:top w:val="single" w:sz="4" w:space="0" w:color="000000"/>
              <w:left w:val="single" w:sz="4" w:space="0" w:color="000000"/>
              <w:bottom w:val="single" w:sz="4" w:space="0" w:color="000000"/>
            </w:tcBorders>
            <w:shd w:val="clear" w:color="auto" w:fill="auto"/>
          </w:tcPr>
          <w:p w14:paraId="4428A82A" w14:textId="77777777" w:rsidR="00000000" w:rsidRDefault="00000000">
            <w:pPr>
              <w:rPr>
                <w:b/>
              </w:rPr>
            </w:pPr>
            <w:r>
              <w:t>4 Ocak 2012- 11 Ocak 2012</w:t>
            </w:r>
          </w:p>
        </w:tc>
        <w:tc>
          <w:tcPr>
            <w:tcW w:w="136" w:type="dxa"/>
            <w:tcBorders>
              <w:left w:val="single" w:sz="4" w:space="0" w:color="000000"/>
            </w:tcBorders>
            <w:shd w:val="clear" w:color="auto" w:fill="auto"/>
          </w:tcPr>
          <w:p w14:paraId="66C83A6F" w14:textId="77777777" w:rsidR="00000000" w:rsidRDefault="00000000">
            <w:pPr>
              <w:snapToGrid w:val="0"/>
              <w:rPr>
                <w:b/>
              </w:rPr>
            </w:pPr>
          </w:p>
        </w:tc>
      </w:tr>
      <w:tr w:rsidR="00000000" w14:paraId="6D37AAE4" w14:textId="77777777">
        <w:tblPrEx>
          <w:tblCellMar>
            <w:left w:w="0" w:type="dxa"/>
            <w:right w:w="0" w:type="dxa"/>
          </w:tblCellMar>
        </w:tblPrEx>
        <w:trPr>
          <w:trHeight w:val="2652"/>
        </w:trPr>
        <w:tc>
          <w:tcPr>
            <w:tcW w:w="3012" w:type="dxa"/>
            <w:tcBorders>
              <w:top w:val="single" w:sz="4" w:space="0" w:color="000000"/>
              <w:left w:val="single" w:sz="4" w:space="0" w:color="000000"/>
              <w:bottom w:val="single" w:sz="4" w:space="0" w:color="000000"/>
            </w:tcBorders>
            <w:shd w:val="clear" w:color="auto" w:fill="auto"/>
          </w:tcPr>
          <w:p w14:paraId="21E80B0B" w14:textId="77777777" w:rsidR="00000000" w:rsidRDefault="00000000">
            <w:pPr>
              <w:rPr>
                <w:b/>
              </w:rPr>
            </w:pPr>
            <w:r>
              <w:rPr>
                <w:b/>
              </w:rPr>
              <w:t>2- 100 e kadar üçer ritmik sayar.</w:t>
            </w:r>
          </w:p>
          <w:p w14:paraId="5DFC692E" w14:textId="77777777" w:rsidR="00000000" w:rsidRDefault="00000000">
            <w:pPr>
              <w:rPr>
                <w:b/>
              </w:rPr>
            </w:pPr>
          </w:p>
          <w:p w14:paraId="375BEECA" w14:textId="77777777" w:rsidR="00000000" w:rsidRDefault="00000000">
            <w:pPr>
              <w:rPr>
                <w:b/>
              </w:rPr>
            </w:pPr>
          </w:p>
        </w:tc>
        <w:tc>
          <w:tcPr>
            <w:tcW w:w="3828" w:type="dxa"/>
            <w:gridSpan w:val="3"/>
            <w:tcBorders>
              <w:top w:val="single" w:sz="4" w:space="0" w:color="000000"/>
              <w:left w:val="single" w:sz="4" w:space="0" w:color="000000"/>
              <w:bottom w:val="single" w:sz="4" w:space="0" w:color="000000"/>
            </w:tcBorders>
            <w:shd w:val="clear" w:color="auto" w:fill="auto"/>
          </w:tcPr>
          <w:p w14:paraId="5CE4967F" w14:textId="77777777" w:rsidR="00000000" w:rsidRDefault="00000000">
            <w:pPr>
              <w:rPr>
                <w:sz w:val="20"/>
                <w:szCs w:val="20"/>
              </w:rPr>
            </w:pPr>
            <w:r>
              <w:rPr>
                <w:sz w:val="20"/>
                <w:szCs w:val="20"/>
              </w:rPr>
              <w:t xml:space="preserve">— 3 ten başlayarak 10 (20.30.40.50.60.70.80.90.100)a kadar üçer ritmik sayar. </w:t>
            </w:r>
          </w:p>
          <w:p w14:paraId="486E5B2E" w14:textId="77777777" w:rsidR="00000000" w:rsidRDefault="00000000">
            <w:pPr>
              <w:rPr>
                <w:sz w:val="20"/>
                <w:szCs w:val="20"/>
              </w:rPr>
            </w:pPr>
            <w:r>
              <w:rPr>
                <w:sz w:val="20"/>
                <w:szCs w:val="20"/>
              </w:rPr>
              <w:t>— 3’ün katı olan bir sayıdan başlayarak 10 (20.30.40.50.60.70.80.90.100)a kadar üçer ritmik sayar.</w:t>
            </w:r>
          </w:p>
          <w:p w14:paraId="4CACD3C5" w14:textId="77777777" w:rsidR="00000000" w:rsidRDefault="00000000">
            <w:pPr>
              <w:rPr>
                <w:sz w:val="20"/>
                <w:szCs w:val="20"/>
              </w:rPr>
            </w:pPr>
            <w:r>
              <w:rPr>
                <w:sz w:val="20"/>
                <w:szCs w:val="20"/>
              </w:rPr>
              <w:t>— 3’ün katı olan bir sayıdan başlayarak geriye doğru üçer ritmik sayar.</w:t>
            </w:r>
          </w:p>
        </w:tc>
        <w:tc>
          <w:tcPr>
            <w:tcW w:w="2038" w:type="dxa"/>
            <w:tcBorders>
              <w:top w:val="single" w:sz="4" w:space="0" w:color="000000"/>
              <w:left w:val="single" w:sz="4" w:space="0" w:color="000000"/>
              <w:bottom w:val="single" w:sz="4" w:space="0" w:color="000000"/>
            </w:tcBorders>
            <w:shd w:val="clear" w:color="auto" w:fill="auto"/>
          </w:tcPr>
          <w:p w14:paraId="1D45012A" w14:textId="77777777" w:rsidR="00000000" w:rsidRDefault="00000000">
            <w:pPr>
              <w:rPr>
                <w:sz w:val="20"/>
                <w:szCs w:val="20"/>
              </w:rPr>
            </w:pPr>
            <w:r>
              <w:rPr>
                <w:sz w:val="20"/>
                <w:szCs w:val="20"/>
              </w:rPr>
              <w:t>Öğretmen, öğrenci, abaküs</w:t>
            </w:r>
          </w:p>
        </w:tc>
        <w:tc>
          <w:tcPr>
            <w:tcW w:w="1523" w:type="dxa"/>
            <w:gridSpan w:val="2"/>
            <w:tcBorders>
              <w:top w:val="single" w:sz="4" w:space="0" w:color="000000"/>
              <w:left w:val="single" w:sz="4" w:space="0" w:color="000000"/>
              <w:bottom w:val="single" w:sz="4" w:space="0" w:color="000000"/>
            </w:tcBorders>
            <w:shd w:val="clear" w:color="auto" w:fill="auto"/>
          </w:tcPr>
          <w:p w14:paraId="7B4A5E81" w14:textId="77777777" w:rsidR="00000000" w:rsidRDefault="00000000">
            <w:pPr>
              <w:spacing w:line="360" w:lineRule="auto"/>
              <w:rPr>
                <w:sz w:val="16"/>
                <w:szCs w:val="16"/>
              </w:rPr>
            </w:pPr>
            <w:r>
              <w:rPr>
                <w:sz w:val="20"/>
                <w:szCs w:val="20"/>
              </w:rPr>
              <w:t>%100</w:t>
            </w:r>
          </w:p>
        </w:tc>
        <w:tc>
          <w:tcPr>
            <w:tcW w:w="2822" w:type="dxa"/>
            <w:gridSpan w:val="2"/>
            <w:tcBorders>
              <w:top w:val="single" w:sz="4" w:space="0" w:color="000000"/>
              <w:left w:val="single" w:sz="4" w:space="0" w:color="000000"/>
              <w:bottom w:val="single" w:sz="4" w:space="0" w:color="000000"/>
            </w:tcBorders>
            <w:shd w:val="clear" w:color="auto" w:fill="auto"/>
          </w:tcPr>
          <w:p w14:paraId="6F18682E" w14:textId="77777777" w:rsidR="00000000" w:rsidRDefault="00000000">
            <w:pPr>
              <w:rPr>
                <w:sz w:val="16"/>
                <w:szCs w:val="16"/>
              </w:rPr>
            </w:pPr>
            <w:r>
              <w:rPr>
                <w:sz w:val="16"/>
                <w:szCs w:val="16"/>
              </w:rPr>
              <w:t>1- 3’den başlayarak 60’ a kadar üçer ritmik say.</w:t>
            </w:r>
          </w:p>
          <w:p w14:paraId="1661AD84" w14:textId="77777777" w:rsidR="00000000" w:rsidRDefault="00000000">
            <w:pPr>
              <w:rPr>
                <w:sz w:val="16"/>
                <w:szCs w:val="16"/>
              </w:rPr>
            </w:pPr>
            <w:r>
              <w:rPr>
                <w:sz w:val="16"/>
                <w:szCs w:val="16"/>
              </w:rPr>
              <w:t>2- 27’den başlayarak 90’a kadar üçer ritmik say.</w:t>
            </w:r>
          </w:p>
          <w:p w14:paraId="3C4A5DB8" w14:textId="77777777" w:rsidR="00000000" w:rsidRDefault="00000000">
            <w:r>
              <w:rPr>
                <w:sz w:val="16"/>
                <w:szCs w:val="16"/>
              </w:rPr>
              <w:t>3- 60’dan başlayarak geriye doğru üçer ritmik say.</w:t>
            </w:r>
          </w:p>
        </w:tc>
        <w:tc>
          <w:tcPr>
            <w:tcW w:w="1822" w:type="dxa"/>
            <w:gridSpan w:val="2"/>
            <w:tcBorders>
              <w:top w:val="single" w:sz="4" w:space="0" w:color="000000"/>
              <w:left w:val="single" w:sz="4" w:space="0" w:color="000000"/>
              <w:bottom w:val="single" w:sz="4" w:space="0" w:color="000000"/>
            </w:tcBorders>
            <w:shd w:val="clear" w:color="auto" w:fill="auto"/>
          </w:tcPr>
          <w:p w14:paraId="0BFA419A" w14:textId="77777777" w:rsidR="00000000" w:rsidRDefault="00000000">
            <w:pPr>
              <w:rPr>
                <w:b/>
              </w:rPr>
            </w:pPr>
            <w:r>
              <w:t>11 Ocak 2012- 18 Ocak 2012</w:t>
            </w:r>
          </w:p>
        </w:tc>
        <w:tc>
          <w:tcPr>
            <w:tcW w:w="136" w:type="dxa"/>
            <w:tcBorders>
              <w:left w:val="single" w:sz="4" w:space="0" w:color="000000"/>
            </w:tcBorders>
            <w:shd w:val="clear" w:color="auto" w:fill="auto"/>
          </w:tcPr>
          <w:p w14:paraId="1AB357B0" w14:textId="77777777" w:rsidR="00000000" w:rsidRDefault="00000000">
            <w:pPr>
              <w:snapToGrid w:val="0"/>
              <w:rPr>
                <w:b/>
              </w:rPr>
            </w:pPr>
          </w:p>
        </w:tc>
      </w:tr>
    </w:tbl>
    <w:p w14:paraId="0BA3D043" w14:textId="77777777" w:rsidR="00000000" w:rsidRDefault="00000000">
      <w:pPr>
        <w:rPr>
          <w:b/>
        </w:rPr>
      </w:pPr>
    </w:p>
    <w:p w14:paraId="26794F51" w14:textId="77777777" w:rsidR="00000000" w:rsidRDefault="00000000">
      <w:pPr>
        <w:rPr>
          <w:b/>
        </w:rPr>
      </w:pPr>
    </w:p>
    <w:p w14:paraId="16E49A04" w14:textId="77777777" w:rsidR="00000000" w:rsidRDefault="00000000">
      <w:pPr>
        <w:rPr>
          <w:b/>
        </w:rPr>
      </w:pPr>
    </w:p>
    <w:p w14:paraId="5AF538C9" w14:textId="77777777" w:rsidR="00000000" w:rsidRDefault="00000000">
      <w:pPr>
        <w:rPr>
          <w:b/>
        </w:rPr>
      </w:pPr>
    </w:p>
    <w:p w14:paraId="0C904CBE" w14:textId="77777777" w:rsidR="00000000" w:rsidRDefault="00000000">
      <w:pPr>
        <w:rPr>
          <w:b/>
        </w:rPr>
      </w:pPr>
    </w:p>
    <w:p w14:paraId="16DCC0B6" w14:textId="77777777" w:rsidR="00000000" w:rsidRDefault="00000000">
      <w:pPr>
        <w:rPr>
          <w:b/>
        </w:rPr>
      </w:pPr>
    </w:p>
    <w:p w14:paraId="2DD9B5A0" w14:textId="77777777" w:rsidR="00000000" w:rsidRDefault="00000000">
      <w:pPr>
        <w:rPr>
          <w:b/>
        </w:rPr>
      </w:pPr>
    </w:p>
    <w:tbl>
      <w:tblPr>
        <w:tblW w:w="0" w:type="auto"/>
        <w:tblInd w:w="-655" w:type="dxa"/>
        <w:tblLayout w:type="fixed"/>
        <w:tblCellMar>
          <w:left w:w="70" w:type="dxa"/>
          <w:right w:w="70" w:type="dxa"/>
        </w:tblCellMar>
        <w:tblLook w:val="0000" w:firstRow="0" w:lastRow="0" w:firstColumn="0" w:lastColumn="0" w:noHBand="0" w:noVBand="0"/>
      </w:tblPr>
      <w:tblGrid>
        <w:gridCol w:w="3179"/>
        <w:gridCol w:w="3709"/>
        <w:gridCol w:w="2120"/>
        <w:gridCol w:w="1590"/>
        <w:gridCol w:w="2914"/>
        <w:gridCol w:w="1865"/>
      </w:tblGrid>
      <w:tr w:rsidR="00000000" w14:paraId="2FA09104" w14:textId="77777777">
        <w:trPr>
          <w:trHeight w:val="625"/>
        </w:trPr>
        <w:tc>
          <w:tcPr>
            <w:tcW w:w="15377" w:type="dxa"/>
            <w:gridSpan w:val="6"/>
            <w:tcBorders>
              <w:top w:val="single" w:sz="4" w:space="0" w:color="000000"/>
              <w:left w:val="single" w:sz="4" w:space="0" w:color="000000"/>
              <w:bottom w:val="single" w:sz="4" w:space="0" w:color="000000"/>
              <w:right w:val="single" w:sz="4" w:space="0" w:color="000000"/>
            </w:tcBorders>
            <w:shd w:val="clear" w:color="auto" w:fill="auto"/>
          </w:tcPr>
          <w:p w14:paraId="141974BF" w14:textId="77777777" w:rsidR="00000000" w:rsidRDefault="00000000">
            <w:r>
              <w:rPr>
                <w:b/>
              </w:rPr>
              <w:lastRenderedPageBreak/>
              <w:t>Uzun Dönemli Amaç 6- Doğal sayıları tanıyabilme.</w:t>
            </w:r>
          </w:p>
        </w:tc>
      </w:tr>
      <w:tr w:rsidR="00000000" w14:paraId="6EA6DEB2" w14:textId="77777777">
        <w:trPr>
          <w:trHeight w:val="940"/>
        </w:trPr>
        <w:tc>
          <w:tcPr>
            <w:tcW w:w="3179" w:type="dxa"/>
            <w:tcBorders>
              <w:top w:val="single" w:sz="4" w:space="0" w:color="000000"/>
              <w:left w:val="single" w:sz="4" w:space="0" w:color="000000"/>
              <w:bottom w:val="single" w:sz="4" w:space="0" w:color="000000"/>
            </w:tcBorders>
            <w:shd w:val="clear" w:color="auto" w:fill="auto"/>
          </w:tcPr>
          <w:p w14:paraId="3DE800D3" w14:textId="77777777" w:rsidR="00000000" w:rsidRDefault="00000000">
            <w:pPr>
              <w:rPr>
                <w:b/>
              </w:rPr>
            </w:pPr>
            <w:r>
              <w:rPr>
                <w:b/>
              </w:rPr>
              <w:t>Kısa Dönemli Amaç</w:t>
            </w:r>
          </w:p>
        </w:tc>
        <w:tc>
          <w:tcPr>
            <w:tcW w:w="3709" w:type="dxa"/>
            <w:tcBorders>
              <w:top w:val="single" w:sz="4" w:space="0" w:color="000000"/>
              <w:left w:val="single" w:sz="4" w:space="0" w:color="000000"/>
              <w:bottom w:val="single" w:sz="4" w:space="0" w:color="000000"/>
            </w:tcBorders>
            <w:shd w:val="clear" w:color="auto" w:fill="auto"/>
          </w:tcPr>
          <w:p w14:paraId="0874653D" w14:textId="77777777" w:rsidR="00000000" w:rsidRDefault="00000000">
            <w:pPr>
              <w:rPr>
                <w:b/>
              </w:rPr>
            </w:pPr>
            <w:r>
              <w:rPr>
                <w:b/>
              </w:rPr>
              <w:t>Davranışlar</w:t>
            </w:r>
          </w:p>
        </w:tc>
        <w:tc>
          <w:tcPr>
            <w:tcW w:w="2120" w:type="dxa"/>
            <w:tcBorders>
              <w:top w:val="single" w:sz="4" w:space="0" w:color="000000"/>
              <w:left w:val="single" w:sz="4" w:space="0" w:color="000000"/>
              <w:bottom w:val="single" w:sz="4" w:space="0" w:color="000000"/>
            </w:tcBorders>
            <w:shd w:val="clear" w:color="auto" w:fill="auto"/>
          </w:tcPr>
          <w:p w14:paraId="745C8CAE" w14:textId="77777777" w:rsidR="00000000" w:rsidRDefault="00000000">
            <w:pPr>
              <w:rPr>
                <w:b/>
              </w:rPr>
            </w:pPr>
            <w:r>
              <w:rPr>
                <w:b/>
              </w:rPr>
              <w:t>Araç Gereçler</w:t>
            </w:r>
          </w:p>
        </w:tc>
        <w:tc>
          <w:tcPr>
            <w:tcW w:w="1590" w:type="dxa"/>
            <w:tcBorders>
              <w:top w:val="single" w:sz="4" w:space="0" w:color="000000"/>
              <w:left w:val="single" w:sz="4" w:space="0" w:color="000000"/>
              <w:bottom w:val="single" w:sz="4" w:space="0" w:color="000000"/>
            </w:tcBorders>
            <w:shd w:val="clear" w:color="auto" w:fill="auto"/>
          </w:tcPr>
          <w:p w14:paraId="1D8DDFE8" w14:textId="77777777" w:rsidR="00000000" w:rsidRDefault="00000000">
            <w:pPr>
              <w:rPr>
                <w:b/>
              </w:rPr>
            </w:pPr>
            <w:r>
              <w:rPr>
                <w:b/>
              </w:rPr>
              <w:t>Ölçüt</w:t>
            </w:r>
          </w:p>
        </w:tc>
        <w:tc>
          <w:tcPr>
            <w:tcW w:w="2914" w:type="dxa"/>
            <w:tcBorders>
              <w:top w:val="single" w:sz="4" w:space="0" w:color="000000"/>
              <w:left w:val="single" w:sz="4" w:space="0" w:color="000000"/>
              <w:bottom w:val="single" w:sz="4" w:space="0" w:color="000000"/>
            </w:tcBorders>
            <w:shd w:val="clear" w:color="auto" w:fill="auto"/>
          </w:tcPr>
          <w:p w14:paraId="66D381F3" w14:textId="77777777" w:rsidR="00000000" w:rsidRDefault="00000000">
            <w:pPr>
              <w:rPr>
                <w:b/>
              </w:rPr>
            </w:pPr>
            <w:r>
              <w:rPr>
                <w:b/>
              </w:rPr>
              <w:t>Değerlendirme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5B2D29BB" w14:textId="77777777" w:rsidR="00000000" w:rsidRDefault="00000000">
            <w:r>
              <w:rPr>
                <w:b/>
              </w:rPr>
              <w:t>Başlama ve Bitiş Tarihi</w:t>
            </w:r>
          </w:p>
        </w:tc>
      </w:tr>
      <w:tr w:rsidR="00000000" w14:paraId="754C7E38" w14:textId="77777777">
        <w:trPr>
          <w:trHeight w:val="3544"/>
        </w:trPr>
        <w:tc>
          <w:tcPr>
            <w:tcW w:w="3179" w:type="dxa"/>
            <w:tcBorders>
              <w:left w:val="single" w:sz="4" w:space="0" w:color="000000"/>
              <w:bottom w:val="single" w:sz="4" w:space="0" w:color="000000"/>
            </w:tcBorders>
            <w:shd w:val="clear" w:color="auto" w:fill="auto"/>
          </w:tcPr>
          <w:p w14:paraId="12BA44DC" w14:textId="77777777" w:rsidR="00000000" w:rsidRDefault="00000000">
            <w:pPr>
              <w:rPr>
                <w:b/>
              </w:rPr>
            </w:pPr>
            <w:r>
              <w:rPr>
                <w:b/>
              </w:rPr>
              <w:t>1- Üç basamaklı doğal sayıları kavrar.</w:t>
            </w:r>
          </w:p>
          <w:p w14:paraId="0EF05882" w14:textId="77777777" w:rsidR="00000000" w:rsidRDefault="00000000">
            <w:pPr>
              <w:rPr>
                <w:b/>
              </w:rPr>
            </w:pPr>
          </w:p>
          <w:p w14:paraId="358029A0" w14:textId="77777777" w:rsidR="00000000" w:rsidRDefault="00000000">
            <w:pPr>
              <w:rPr>
                <w:b/>
              </w:rPr>
            </w:pPr>
          </w:p>
          <w:p w14:paraId="10C9B406" w14:textId="77777777" w:rsidR="00000000" w:rsidRDefault="00000000">
            <w:pPr>
              <w:rPr>
                <w:b/>
              </w:rPr>
            </w:pPr>
          </w:p>
          <w:p w14:paraId="250BF5F1" w14:textId="77777777" w:rsidR="00000000" w:rsidRDefault="00000000">
            <w:pPr>
              <w:rPr>
                <w:b/>
              </w:rPr>
            </w:pPr>
          </w:p>
          <w:p w14:paraId="56E6D506" w14:textId="77777777" w:rsidR="00000000" w:rsidRDefault="00000000">
            <w:pPr>
              <w:rPr>
                <w:b/>
              </w:rPr>
            </w:pPr>
          </w:p>
          <w:p w14:paraId="7087230A" w14:textId="77777777" w:rsidR="00000000" w:rsidRDefault="00000000">
            <w:pPr>
              <w:rPr>
                <w:b/>
              </w:rPr>
            </w:pPr>
          </w:p>
          <w:p w14:paraId="0B582B00" w14:textId="77777777" w:rsidR="00000000" w:rsidRDefault="00000000">
            <w:pPr>
              <w:rPr>
                <w:b/>
              </w:rPr>
            </w:pPr>
          </w:p>
          <w:p w14:paraId="507655EC" w14:textId="77777777" w:rsidR="00000000" w:rsidRDefault="00000000">
            <w:pPr>
              <w:rPr>
                <w:b/>
              </w:rPr>
            </w:pPr>
          </w:p>
          <w:p w14:paraId="66CB1E0B" w14:textId="77777777" w:rsidR="00000000" w:rsidRDefault="00000000">
            <w:pPr>
              <w:rPr>
                <w:b/>
              </w:rPr>
            </w:pPr>
          </w:p>
          <w:p w14:paraId="194C67A3" w14:textId="77777777" w:rsidR="00000000" w:rsidRDefault="00000000">
            <w:pPr>
              <w:rPr>
                <w:b/>
              </w:rPr>
            </w:pPr>
          </w:p>
        </w:tc>
        <w:tc>
          <w:tcPr>
            <w:tcW w:w="3709" w:type="dxa"/>
            <w:tcBorders>
              <w:top w:val="single" w:sz="4" w:space="0" w:color="000000"/>
              <w:left w:val="single" w:sz="4" w:space="0" w:color="000000"/>
              <w:bottom w:val="single" w:sz="4" w:space="0" w:color="000000"/>
            </w:tcBorders>
            <w:shd w:val="clear" w:color="auto" w:fill="auto"/>
          </w:tcPr>
          <w:p w14:paraId="23309150" w14:textId="77777777" w:rsidR="00000000" w:rsidRDefault="00000000">
            <w:pPr>
              <w:rPr>
                <w:sz w:val="20"/>
                <w:szCs w:val="20"/>
              </w:rPr>
            </w:pPr>
            <w:r>
              <w:rPr>
                <w:sz w:val="20"/>
                <w:szCs w:val="20"/>
              </w:rPr>
              <w:t>— Doğal sayı kartları içinden, söylenen üç basamaklı doğal sayıyı gösterir.</w:t>
            </w:r>
          </w:p>
          <w:p w14:paraId="19436D47" w14:textId="77777777" w:rsidR="00000000" w:rsidRDefault="00000000">
            <w:pPr>
              <w:rPr>
                <w:sz w:val="20"/>
                <w:szCs w:val="20"/>
              </w:rPr>
            </w:pPr>
            <w:r>
              <w:rPr>
                <w:sz w:val="20"/>
                <w:szCs w:val="20"/>
              </w:rPr>
              <w:t>—Gösterilen üç basamaklı doğal sayının kaç olduğunu söyler.</w:t>
            </w:r>
          </w:p>
          <w:p w14:paraId="4AC3EDA5" w14:textId="77777777" w:rsidR="00000000" w:rsidRDefault="00000000">
            <w:pPr>
              <w:rPr>
                <w:sz w:val="20"/>
                <w:szCs w:val="20"/>
              </w:rPr>
            </w:pPr>
            <w:r>
              <w:rPr>
                <w:sz w:val="20"/>
                <w:szCs w:val="20"/>
              </w:rPr>
              <w:t>— Söylenen üç basamaklı doğal sayıyı rakamla yazar.</w:t>
            </w:r>
          </w:p>
          <w:p w14:paraId="5980BD43" w14:textId="77777777" w:rsidR="00000000" w:rsidRDefault="00000000">
            <w:pPr>
              <w:rPr>
                <w:sz w:val="20"/>
                <w:szCs w:val="20"/>
              </w:rPr>
            </w:pPr>
            <w:r>
              <w:rPr>
                <w:sz w:val="20"/>
                <w:szCs w:val="20"/>
              </w:rPr>
              <w:t>— Rakamla yazılı üç basamaklı doğal sayıyı yazıyla yazar.</w:t>
            </w:r>
          </w:p>
          <w:p w14:paraId="3AE9A9E1" w14:textId="77777777" w:rsidR="00000000" w:rsidRDefault="00000000">
            <w:pPr>
              <w:rPr>
                <w:sz w:val="20"/>
                <w:szCs w:val="20"/>
              </w:rPr>
            </w:pPr>
            <w:r>
              <w:rPr>
                <w:sz w:val="20"/>
                <w:szCs w:val="20"/>
              </w:rPr>
              <w:t>— Üç basamaklı bir doğal sayıdan önce ve sonra gelen sayıyı söyler.</w:t>
            </w:r>
          </w:p>
          <w:p w14:paraId="3126DDDA" w14:textId="77777777" w:rsidR="00000000" w:rsidRDefault="00000000">
            <w:pPr>
              <w:rPr>
                <w:sz w:val="20"/>
                <w:szCs w:val="20"/>
              </w:rPr>
            </w:pPr>
          </w:p>
        </w:tc>
        <w:tc>
          <w:tcPr>
            <w:tcW w:w="2120" w:type="dxa"/>
            <w:tcBorders>
              <w:top w:val="single" w:sz="4" w:space="0" w:color="000000"/>
              <w:left w:val="single" w:sz="4" w:space="0" w:color="000000"/>
              <w:bottom w:val="single" w:sz="4" w:space="0" w:color="000000"/>
            </w:tcBorders>
            <w:shd w:val="clear" w:color="auto" w:fill="auto"/>
          </w:tcPr>
          <w:p w14:paraId="3B19C81E" w14:textId="77777777" w:rsidR="00000000" w:rsidRDefault="00000000">
            <w:pPr>
              <w:rPr>
                <w:sz w:val="20"/>
                <w:szCs w:val="20"/>
              </w:rPr>
            </w:pPr>
            <w:r>
              <w:rPr>
                <w:sz w:val="20"/>
                <w:szCs w:val="20"/>
              </w:rPr>
              <w:t>Sayı kartları, defter, kalem, silgi</w:t>
            </w:r>
          </w:p>
        </w:tc>
        <w:tc>
          <w:tcPr>
            <w:tcW w:w="1590" w:type="dxa"/>
            <w:tcBorders>
              <w:top w:val="single" w:sz="4" w:space="0" w:color="000000"/>
              <w:left w:val="single" w:sz="4" w:space="0" w:color="000000"/>
              <w:bottom w:val="single" w:sz="4" w:space="0" w:color="000000"/>
            </w:tcBorders>
            <w:shd w:val="clear" w:color="auto" w:fill="auto"/>
          </w:tcPr>
          <w:p w14:paraId="671EEB28" w14:textId="77777777" w:rsidR="00000000" w:rsidRDefault="00000000">
            <w:pPr>
              <w:rPr>
                <w:sz w:val="16"/>
                <w:szCs w:val="16"/>
              </w:rPr>
            </w:pPr>
            <w:r>
              <w:rPr>
                <w:sz w:val="20"/>
                <w:szCs w:val="20"/>
              </w:rPr>
              <w:t>%100</w:t>
            </w:r>
          </w:p>
        </w:tc>
        <w:tc>
          <w:tcPr>
            <w:tcW w:w="2914" w:type="dxa"/>
            <w:tcBorders>
              <w:top w:val="single" w:sz="4" w:space="0" w:color="000000"/>
              <w:left w:val="single" w:sz="4" w:space="0" w:color="000000"/>
              <w:bottom w:val="single" w:sz="4" w:space="0" w:color="000000"/>
            </w:tcBorders>
            <w:shd w:val="clear" w:color="auto" w:fill="auto"/>
          </w:tcPr>
          <w:p w14:paraId="28304994" w14:textId="77777777" w:rsidR="00000000" w:rsidRDefault="00000000">
            <w:pPr>
              <w:rPr>
                <w:sz w:val="16"/>
                <w:szCs w:val="16"/>
              </w:rPr>
            </w:pPr>
            <w:r>
              <w:rPr>
                <w:sz w:val="16"/>
                <w:szCs w:val="16"/>
              </w:rPr>
              <w:t>1- Masanın üzerindeki sayı kartlarına bak üç basamaklı doğal sayıyı göster? ( Masanın üzerinde 95 doğal sayısı yazan sayı kartı, 256 doğal sayısı yazan sayı kartı var.)</w:t>
            </w:r>
          </w:p>
          <w:p w14:paraId="5F8389C1" w14:textId="77777777" w:rsidR="00000000" w:rsidRDefault="00000000">
            <w:pPr>
              <w:rPr>
                <w:sz w:val="16"/>
                <w:szCs w:val="16"/>
              </w:rPr>
            </w:pPr>
            <w:r>
              <w:rPr>
                <w:sz w:val="16"/>
                <w:szCs w:val="16"/>
              </w:rPr>
              <w:t>2- Masanın üzerindeki sayı kartına bak hangi doğal sayı yazdığını söyle? ( Masanın üzerindeki sayı kartında 345 doğal sayısı var.)</w:t>
            </w:r>
          </w:p>
          <w:p w14:paraId="5448ACE5" w14:textId="77777777" w:rsidR="00000000" w:rsidRDefault="00000000">
            <w:pPr>
              <w:rPr>
                <w:sz w:val="16"/>
                <w:szCs w:val="16"/>
              </w:rPr>
            </w:pPr>
            <w:r>
              <w:rPr>
                <w:sz w:val="16"/>
                <w:szCs w:val="16"/>
              </w:rPr>
              <w:t>3- 463 doğal sayısını defterine yaz.</w:t>
            </w:r>
          </w:p>
          <w:p w14:paraId="031DA9BB" w14:textId="77777777" w:rsidR="00000000" w:rsidRDefault="00000000">
            <w:r>
              <w:rPr>
                <w:sz w:val="16"/>
                <w:szCs w:val="16"/>
              </w:rPr>
              <w:t>4- 589 doğal sayısından önce gelen doğal sayıyı defterine yaz?</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24052AED" w14:textId="77777777" w:rsidR="00000000" w:rsidRDefault="00000000">
            <w:r>
              <w:t>18 Ocak 2012- 25 Ocak 2012</w:t>
            </w:r>
          </w:p>
        </w:tc>
      </w:tr>
      <w:tr w:rsidR="00000000" w14:paraId="528F3C89" w14:textId="77777777">
        <w:trPr>
          <w:trHeight w:val="3698"/>
        </w:trPr>
        <w:tc>
          <w:tcPr>
            <w:tcW w:w="3179" w:type="dxa"/>
            <w:tcBorders>
              <w:top w:val="single" w:sz="4" w:space="0" w:color="000000"/>
              <w:left w:val="single" w:sz="4" w:space="0" w:color="000000"/>
              <w:bottom w:val="single" w:sz="4" w:space="0" w:color="000000"/>
            </w:tcBorders>
            <w:shd w:val="clear" w:color="auto" w:fill="auto"/>
          </w:tcPr>
          <w:p w14:paraId="12931D10" w14:textId="77777777" w:rsidR="00000000" w:rsidRDefault="00000000">
            <w:pPr>
              <w:snapToGrid w:val="0"/>
              <w:rPr>
                <w:b/>
              </w:rPr>
            </w:pPr>
          </w:p>
          <w:p w14:paraId="30CEA5E3" w14:textId="77777777" w:rsidR="00000000" w:rsidRDefault="00000000">
            <w:pPr>
              <w:rPr>
                <w:b/>
              </w:rPr>
            </w:pPr>
            <w:r>
              <w:rPr>
                <w:b/>
              </w:rPr>
              <w:t>2- Dört basamaklı doğal sayıları kavrar.</w:t>
            </w:r>
          </w:p>
          <w:p w14:paraId="02BEBC5A" w14:textId="77777777" w:rsidR="00000000" w:rsidRDefault="00000000">
            <w:pPr>
              <w:rPr>
                <w:b/>
              </w:rPr>
            </w:pPr>
          </w:p>
        </w:tc>
        <w:tc>
          <w:tcPr>
            <w:tcW w:w="3709" w:type="dxa"/>
            <w:tcBorders>
              <w:top w:val="single" w:sz="4" w:space="0" w:color="000000"/>
              <w:left w:val="single" w:sz="4" w:space="0" w:color="000000"/>
              <w:bottom w:val="single" w:sz="4" w:space="0" w:color="000000"/>
            </w:tcBorders>
            <w:shd w:val="clear" w:color="auto" w:fill="auto"/>
          </w:tcPr>
          <w:p w14:paraId="6A4C75BA" w14:textId="77777777" w:rsidR="00000000" w:rsidRDefault="00000000">
            <w:pPr>
              <w:rPr>
                <w:sz w:val="20"/>
                <w:szCs w:val="20"/>
              </w:rPr>
            </w:pPr>
            <w:r>
              <w:rPr>
                <w:sz w:val="20"/>
                <w:szCs w:val="20"/>
              </w:rPr>
              <w:t>— Doğal sayı kartları içinden, söylenen dört basamaklı doğal sayıyı gösterir.</w:t>
            </w:r>
          </w:p>
          <w:p w14:paraId="124D40C9" w14:textId="77777777" w:rsidR="00000000" w:rsidRDefault="00000000">
            <w:pPr>
              <w:rPr>
                <w:sz w:val="20"/>
                <w:szCs w:val="20"/>
              </w:rPr>
            </w:pPr>
            <w:r>
              <w:rPr>
                <w:sz w:val="20"/>
                <w:szCs w:val="20"/>
              </w:rPr>
              <w:t>—Gösterilen dört basamaklı doğal sayının kaç olduğunu söyler.</w:t>
            </w:r>
          </w:p>
          <w:p w14:paraId="38BB0BD4" w14:textId="77777777" w:rsidR="00000000" w:rsidRDefault="00000000">
            <w:pPr>
              <w:rPr>
                <w:sz w:val="20"/>
                <w:szCs w:val="20"/>
              </w:rPr>
            </w:pPr>
            <w:r>
              <w:rPr>
                <w:sz w:val="20"/>
                <w:szCs w:val="20"/>
              </w:rPr>
              <w:t>— Söylenen dört basamaklı doğal sayıyı rakamla yazar.</w:t>
            </w:r>
          </w:p>
          <w:p w14:paraId="7AC18F51" w14:textId="77777777" w:rsidR="00000000" w:rsidRDefault="00000000">
            <w:pPr>
              <w:rPr>
                <w:sz w:val="20"/>
                <w:szCs w:val="20"/>
              </w:rPr>
            </w:pPr>
            <w:r>
              <w:rPr>
                <w:sz w:val="20"/>
                <w:szCs w:val="20"/>
              </w:rPr>
              <w:t>— Rakamla yazılı dört basamaklı doğal sayıyı yazıyla yazar.</w:t>
            </w:r>
          </w:p>
          <w:p w14:paraId="6EA40551" w14:textId="77777777" w:rsidR="00000000" w:rsidRDefault="00000000">
            <w:pPr>
              <w:rPr>
                <w:sz w:val="20"/>
                <w:szCs w:val="20"/>
              </w:rPr>
            </w:pPr>
            <w:r>
              <w:rPr>
                <w:sz w:val="20"/>
                <w:szCs w:val="20"/>
              </w:rPr>
              <w:t>— Dört basamaklı bir doğal sayıdan önce ve sonra gelen sayıyı söyler.</w:t>
            </w:r>
          </w:p>
        </w:tc>
        <w:tc>
          <w:tcPr>
            <w:tcW w:w="2120" w:type="dxa"/>
            <w:tcBorders>
              <w:top w:val="single" w:sz="4" w:space="0" w:color="000000"/>
              <w:left w:val="single" w:sz="4" w:space="0" w:color="000000"/>
              <w:bottom w:val="single" w:sz="4" w:space="0" w:color="000000"/>
            </w:tcBorders>
            <w:shd w:val="clear" w:color="auto" w:fill="auto"/>
          </w:tcPr>
          <w:p w14:paraId="256CEE09" w14:textId="77777777" w:rsidR="00000000" w:rsidRDefault="00000000">
            <w:pPr>
              <w:rPr>
                <w:sz w:val="20"/>
                <w:szCs w:val="20"/>
              </w:rPr>
            </w:pPr>
            <w:r>
              <w:rPr>
                <w:sz w:val="20"/>
                <w:szCs w:val="20"/>
              </w:rPr>
              <w:t>Sayı kartları, defter, kalem, silgi</w:t>
            </w:r>
          </w:p>
        </w:tc>
        <w:tc>
          <w:tcPr>
            <w:tcW w:w="1590" w:type="dxa"/>
            <w:tcBorders>
              <w:top w:val="single" w:sz="4" w:space="0" w:color="000000"/>
              <w:left w:val="single" w:sz="4" w:space="0" w:color="000000"/>
              <w:bottom w:val="single" w:sz="4" w:space="0" w:color="000000"/>
            </w:tcBorders>
            <w:shd w:val="clear" w:color="auto" w:fill="auto"/>
          </w:tcPr>
          <w:p w14:paraId="5EF4A19D" w14:textId="77777777" w:rsidR="00000000" w:rsidRDefault="00000000">
            <w:pPr>
              <w:rPr>
                <w:sz w:val="16"/>
                <w:szCs w:val="16"/>
              </w:rPr>
            </w:pPr>
            <w:r>
              <w:rPr>
                <w:sz w:val="20"/>
                <w:szCs w:val="20"/>
              </w:rPr>
              <w:t>%100</w:t>
            </w:r>
          </w:p>
        </w:tc>
        <w:tc>
          <w:tcPr>
            <w:tcW w:w="2914" w:type="dxa"/>
            <w:tcBorders>
              <w:top w:val="single" w:sz="4" w:space="0" w:color="000000"/>
              <w:left w:val="single" w:sz="4" w:space="0" w:color="000000"/>
              <w:bottom w:val="single" w:sz="4" w:space="0" w:color="000000"/>
            </w:tcBorders>
            <w:shd w:val="clear" w:color="auto" w:fill="auto"/>
          </w:tcPr>
          <w:p w14:paraId="69E8F5C6" w14:textId="77777777" w:rsidR="00000000" w:rsidRDefault="00000000">
            <w:pPr>
              <w:rPr>
                <w:sz w:val="16"/>
                <w:szCs w:val="16"/>
              </w:rPr>
            </w:pPr>
            <w:r>
              <w:rPr>
                <w:sz w:val="16"/>
                <w:szCs w:val="16"/>
              </w:rPr>
              <w:t>1- Masanın üzerindeki sayı kartlarına bak dört basamaklı doğal sayıyı göster? ( Masanın üzerinde 889 doğal sayısı yazan sayı kartı, 1256 doğal sayısı yazan sayı kartı var.)</w:t>
            </w:r>
          </w:p>
          <w:p w14:paraId="2929A2CB" w14:textId="77777777" w:rsidR="00000000" w:rsidRDefault="00000000">
            <w:pPr>
              <w:rPr>
                <w:sz w:val="16"/>
                <w:szCs w:val="16"/>
              </w:rPr>
            </w:pPr>
            <w:r>
              <w:rPr>
                <w:sz w:val="16"/>
                <w:szCs w:val="16"/>
              </w:rPr>
              <w:t>2- Masanın üzerindeki sayı kartına bak hangi doğal sayı yazdığını söyle? ( Masanın üzerindeki sayı kartında 4589 doğal sayısı var.)</w:t>
            </w:r>
          </w:p>
          <w:p w14:paraId="3D5714DF" w14:textId="77777777" w:rsidR="00000000" w:rsidRDefault="00000000">
            <w:pPr>
              <w:rPr>
                <w:sz w:val="16"/>
                <w:szCs w:val="16"/>
              </w:rPr>
            </w:pPr>
            <w:r>
              <w:rPr>
                <w:sz w:val="16"/>
                <w:szCs w:val="16"/>
              </w:rPr>
              <w:t>3- 1456 doğal sayısını defterine yaz.</w:t>
            </w:r>
          </w:p>
          <w:p w14:paraId="50C881A8" w14:textId="77777777" w:rsidR="00000000" w:rsidRDefault="00000000">
            <w:r>
              <w:rPr>
                <w:sz w:val="16"/>
                <w:szCs w:val="16"/>
              </w:rPr>
              <w:t>4- 8945 doğal sayısından sonra gelen doğal sayıyı defterine yaz?</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3722F149" w14:textId="77777777" w:rsidR="00000000" w:rsidRDefault="00000000">
            <w:r>
              <w:t>11 Şubat 2012- 18 Şubat 2012</w:t>
            </w:r>
          </w:p>
        </w:tc>
      </w:tr>
    </w:tbl>
    <w:p w14:paraId="5C122464" w14:textId="77777777" w:rsidR="00000000" w:rsidRDefault="00000000">
      <w:pPr>
        <w:rPr>
          <w:b/>
        </w:rPr>
      </w:pPr>
    </w:p>
    <w:p w14:paraId="3F0AFB40" w14:textId="77777777" w:rsidR="00000000" w:rsidRDefault="00000000">
      <w:pPr>
        <w:rPr>
          <w:b/>
        </w:rPr>
      </w:pPr>
    </w:p>
    <w:tbl>
      <w:tblPr>
        <w:tblW w:w="0" w:type="auto"/>
        <w:tblInd w:w="-655" w:type="dxa"/>
        <w:tblLayout w:type="fixed"/>
        <w:tblCellMar>
          <w:left w:w="70" w:type="dxa"/>
          <w:right w:w="70" w:type="dxa"/>
        </w:tblCellMar>
        <w:tblLook w:val="0000" w:firstRow="0" w:lastRow="0" w:firstColumn="0" w:lastColumn="0" w:noHBand="0" w:noVBand="0"/>
      </w:tblPr>
      <w:tblGrid>
        <w:gridCol w:w="2897"/>
        <w:gridCol w:w="263"/>
        <w:gridCol w:w="3162"/>
        <w:gridCol w:w="526"/>
        <w:gridCol w:w="1845"/>
        <w:gridCol w:w="262"/>
        <w:gridCol w:w="1055"/>
        <w:gridCol w:w="526"/>
        <w:gridCol w:w="2372"/>
        <w:gridCol w:w="526"/>
        <w:gridCol w:w="1855"/>
        <w:gridCol w:w="78"/>
      </w:tblGrid>
      <w:tr w:rsidR="00000000" w14:paraId="281376B5" w14:textId="77777777">
        <w:trPr>
          <w:trHeight w:val="621"/>
        </w:trPr>
        <w:tc>
          <w:tcPr>
            <w:tcW w:w="15367" w:type="dxa"/>
            <w:gridSpan w:val="12"/>
            <w:tcBorders>
              <w:top w:val="single" w:sz="4" w:space="0" w:color="000000"/>
              <w:left w:val="single" w:sz="4" w:space="0" w:color="000000"/>
              <w:bottom w:val="single" w:sz="4" w:space="0" w:color="000000"/>
              <w:right w:val="single" w:sz="4" w:space="0" w:color="000000"/>
            </w:tcBorders>
            <w:shd w:val="clear" w:color="auto" w:fill="auto"/>
          </w:tcPr>
          <w:p w14:paraId="2355A7CF" w14:textId="77777777" w:rsidR="00000000" w:rsidRDefault="00000000">
            <w:r>
              <w:rPr>
                <w:b/>
              </w:rPr>
              <w:t>Uzun Dönemli Amaç 7- İşlemleri yapabilme.</w:t>
            </w:r>
          </w:p>
        </w:tc>
      </w:tr>
      <w:tr w:rsidR="00000000" w14:paraId="24575011" w14:textId="77777777">
        <w:trPr>
          <w:trHeight w:val="935"/>
        </w:trPr>
        <w:tc>
          <w:tcPr>
            <w:tcW w:w="3160" w:type="dxa"/>
            <w:gridSpan w:val="2"/>
            <w:tcBorders>
              <w:top w:val="single" w:sz="4" w:space="0" w:color="000000"/>
              <w:left w:val="single" w:sz="4" w:space="0" w:color="000000"/>
              <w:bottom w:val="single" w:sz="4" w:space="0" w:color="000000"/>
            </w:tcBorders>
            <w:shd w:val="clear" w:color="auto" w:fill="auto"/>
          </w:tcPr>
          <w:p w14:paraId="0DBDD4AD" w14:textId="77777777" w:rsidR="00000000" w:rsidRDefault="00000000">
            <w:pPr>
              <w:rPr>
                <w:b/>
              </w:rPr>
            </w:pPr>
            <w:r>
              <w:rPr>
                <w:b/>
              </w:rPr>
              <w:t>Kısa Dönemli Amaç</w:t>
            </w:r>
          </w:p>
        </w:tc>
        <w:tc>
          <w:tcPr>
            <w:tcW w:w="3688" w:type="dxa"/>
            <w:gridSpan w:val="2"/>
            <w:tcBorders>
              <w:top w:val="single" w:sz="4" w:space="0" w:color="000000"/>
              <w:left w:val="single" w:sz="4" w:space="0" w:color="000000"/>
              <w:bottom w:val="single" w:sz="4" w:space="0" w:color="000000"/>
            </w:tcBorders>
            <w:shd w:val="clear" w:color="auto" w:fill="auto"/>
          </w:tcPr>
          <w:p w14:paraId="469498EF" w14:textId="77777777" w:rsidR="00000000" w:rsidRDefault="00000000">
            <w:pPr>
              <w:rPr>
                <w:b/>
              </w:rPr>
            </w:pPr>
            <w:r>
              <w:rPr>
                <w:b/>
              </w:rPr>
              <w:t>Davranışlar</w:t>
            </w:r>
          </w:p>
        </w:tc>
        <w:tc>
          <w:tcPr>
            <w:tcW w:w="2107" w:type="dxa"/>
            <w:gridSpan w:val="2"/>
            <w:tcBorders>
              <w:top w:val="single" w:sz="4" w:space="0" w:color="000000"/>
              <w:left w:val="single" w:sz="4" w:space="0" w:color="000000"/>
              <w:bottom w:val="single" w:sz="4" w:space="0" w:color="000000"/>
            </w:tcBorders>
            <w:shd w:val="clear" w:color="auto" w:fill="auto"/>
          </w:tcPr>
          <w:p w14:paraId="4DBBE97B" w14:textId="77777777" w:rsidR="00000000" w:rsidRDefault="00000000">
            <w:pPr>
              <w:rPr>
                <w:b/>
              </w:rPr>
            </w:pPr>
            <w:r>
              <w:rPr>
                <w:b/>
              </w:rPr>
              <w:t>Araç Gereçler</w:t>
            </w:r>
          </w:p>
        </w:tc>
        <w:tc>
          <w:tcPr>
            <w:tcW w:w="1581" w:type="dxa"/>
            <w:gridSpan w:val="2"/>
            <w:tcBorders>
              <w:top w:val="single" w:sz="4" w:space="0" w:color="000000"/>
              <w:left w:val="single" w:sz="4" w:space="0" w:color="000000"/>
              <w:bottom w:val="single" w:sz="4" w:space="0" w:color="000000"/>
            </w:tcBorders>
            <w:shd w:val="clear" w:color="auto" w:fill="auto"/>
          </w:tcPr>
          <w:p w14:paraId="3CF8F9A9" w14:textId="77777777" w:rsidR="00000000" w:rsidRDefault="00000000">
            <w:pPr>
              <w:rPr>
                <w:b/>
              </w:rPr>
            </w:pPr>
            <w:r>
              <w:rPr>
                <w:b/>
              </w:rPr>
              <w:t>Ölçüt</w:t>
            </w:r>
          </w:p>
        </w:tc>
        <w:tc>
          <w:tcPr>
            <w:tcW w:w="2898" w:type="dxa"/>
            <w:gridSpan w:val="2"/>
            <w:tcBorders>
              <w:top w:val="single" w:sz="4" w:space="0" w:color="000000"/>
              <w:left w:val="single" w:sz="4" w:space="0" w:color="000000"/>
              <w:bottom w:val="single" w:sz="4" w:space="0" w:color="000000"/>
            </w:tcBorders>
            <w:shd w:val="clear" w:color="auto" w:fill="auto"/>
          </w:tcPr>
          <w:p w14:paraId="368EAA67" w14:textId="77777777" w:rsidR="00000000" w:rsidRDefault="00000000">
            <w:pPr>
              <w:rPr>
                <w:b/>
              </w:rPr>
            </w:pPr>
            <w:r>
              <w:rPr>
                <w:b/>
              </w:rPr>
              <w:t>Değerlendirme</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1A2BFB60" w14:textId="77777777" w:rsidR="00000000" w:rsidRDefault="00000000">
            <w:r>
              <w:rPr>
                <w:b/>
              </w:rPr>
              <w:t>Başlama ve Bitiş Tarihi</w:t>
            </w:r>
          </w:p>
        </w:tc>
      </w:tr>
      <w:tr w:rsidR="00000000" w14:paraId="402CF121" w14:textId="77777777">
        <w:trPr>
          <w:trHeight w:val="73"/>
        </w:trPr>
        <w:tc>
          <w:tcPr>
            <w:tcW w:w="3160" w:type="dxa"/>
            <w:gridSpan w:val="2"/>
            <w:tcBorders>
              <w:left w:val="single" w:sz="4" w:space="0" w:color="000000"/>
            </w:tcBorders>
            <w:shd w:val="clear" w:color="auto" w:fill="auto"/>
          </w:tcPr>
          <w:p w14:paraId="44A76CE0" w14:textId="77777777" w:rsidR="00000000" w:rsidRDefault="00000000">
            <w:pPr>
              <w:rPr>
                <w:b/>
              </w:rPr>
            </w:pPr>
            <w:r>
              <w:rPr>
                <w:b/>
              </w:rPr>
              <w:t>1- Toplama işlemini kavrar.</w:t>
            </w:r>
          </w:p>
          <w:p w14:paraId="660898E7" w14:textId="77777777" w:rsidR="00000000" w:rsidRDefault="00000000">
            <w:pPr>
              <w:rPr>
                <w:b/>
              </w:rPr>
            </w:pPr>
          </w:p>
          <w:p w14:paraId="72DEB35A" w14:textId="77777777" w:rsidR="00000000" w:rsidRDefault="00000000">
            <w:pPr>
              <w:rPr>
                <w:b/>
              </w:rPr>
            </w:pPr>
          </w:p>
          <w:p w14:paraId="649370F0" w14:textId="77777777" w:rsidR="00000000" w:rsidRDefault="00000000">
            <w:pPr>
              <w:rPr>
                <w:b/>
              </w:rPr>
            </w:pPr>
          </w:p>
          <w:p w14:paraId="0760A119" w14:textId="77777777" w:rsidR="00000000" w:rsidRDefault="00000000">
            <w:pPr>
              <w:rPr>
                <w:b/>
              </w:rPr>
            </w:pPr>
          </w:p>
          <w:p w14:paraId="211103DE" w14:textId="77777777" w:rsidR="00000000" w:rsidRDefault="00000000">
            <w:pPr>
              <w:rPr>
                <w:b/>
              </w:rPr>
            </w:pPr>
          </w:p>
          <w:p w14:paraId="24CE0F93" w14:textId="77777777" w:rsidR="00000000" w:rsidRDefault="00000000">
            <w:pPr>
              <w:rPr>
                <w:b/>
              </w:rPr>
            </w:pPr>
          </w:p>
          <w:p w14:paraId="10384F86" w14:textId="77777777" w:rsidR="00000000" w:rsidRDefault="00000000">
            <w:pPr>
              <w:rPr>
                <w:b/>
              </w:rPr>
            </w:pPr>
          </w:p>
          <w:p w14:paraId="5B4F8857" w14:textId="77777777" w:rsidR="00000000" w:rsidRDefault="00000000">
            <w:pPr>
              <w:rPr>
                <w:b/>
              </w:rPr>
            </w:pPr>
          </w:p>
          <w:p w14:paraId="152E6872" w14:textId="77777777" w:rsidR="00000000" w:rsidRDefault="00000000">
            <w:pPr>
              <w:rPr>
                <w:b/>
              </w:rPr>
            </w:pPr>
          </w:p>
          <w:p w14:paraId="3069940A" w14:textId="77777777" w:rsidR="00000000" w:rsidRDefault="00000000">
            <w:pPr>
              <w:rPr>
                <w:b/>
              </w:rPr>
            </w:pPr>
          </w:p>
          <w:p w14:paraId="5D610711" w14:textId="77777777" w:rsidR="00000000" w:rsidRDefault="00000000">
            <w:pPr>
              <w:rPr>
                <w:b/>
              </w:rPr>
            </w:pPr>
          </w:p>
          <w:p w14:paraId="6E59034B" w14:textId="77777777" w:rsidR="00000000" w:rsidRDefault="00000000">
            <w:pPr>
              <w:rPr>
                <w:b/>
              </w:rPr>
            </w:pPr>
          </w:p>
          <w:p w14:paraId="67E05891" w14:textId="77777777" w:rsidR="00000000" w:rsidRDefault="00000000">
            <w:pPr>
              <w:rPr>
                <w:b/>
              </w:rPr>
            </w:pPr>
          </w:p>
          <w:p w14:paraId="24B2AA7D" w14:textId="77777777" w:rsidR="00000000" w:rsidRDefault="00000000">
            <w:pPr>
              <w:rPr>
                <w:b/>
              </w:rPr>
            </w:pPr>
            <w:r>
              <w:rPr>
                <w:b/>
              </w:rPr>
              <w:t>2- Doğal sayılarda eldesiz- eldeli toplama işlemi yapar.</w:t>
            </w:r>
          </w:p>
          <w:p w14:paraId="754341E4" w14:textId="77777777" w:rsidR="00000000" w:rsidRDefault="00000000">
            <w:pPr>
              <w:rPr>
                <w:b/>
              </w:rPr>
            </w:pPr>
          </w:p>
          <w:p w14:paraId="3043C8C8" w14:textId="77777777" w:rsidR="00000000" w:rsidRDefault="00000000">
            <w:pPr>
              <w:rPr>
                <w:b/>
              </w:rPr>
            </w:pPr>
          </w:p>
          <w:p w14:paraId="337A6B5C" w14:textId="77777777" w:rsidR="00000000" w:rsidRDefault="00000000">
            <w:pPr>
              <w:rPr>
                <w:b/>
              </w:rPr>
            </w:pPr>
          </w:p>
          <w:p w14:paraId="7A7585EE" w14:textId="77777777" w:rsidR="00000000" w:rsidRDefault="00000000">
            <w:pPr>
              <w:rPr>
                <w:b/>
              </w:rPr>
            </w:pPr>
          </w:p>
          <w:p w14:paraId="099FEFAE" w14:textId="77777777" w:rsidR="00000000" w:rsidRDefault="00000000">
            <w:pPr>
              <w:rPr>
                <w:b/>
              </w:rPr>
            </w:pPr>
          </w:p>
          <w:p w14:paraId="57BA8F32" w14:textId="77777777" w:rsidR="00000000" w:rsidRDefault="00000000">
            <w:pPr>
              <w:rPr>
                <w:b/>
              </w:rPr>
            </w:pPr>
          </w:p>
          <w:p w14:paraId="2B1458B7" w14:textId="77777777" w:rsidR="00000000" w:rsidRDefault="00000000">
            <w:pPr>
              <w:rPr>
                <w:b/>
              </w:rPr>
            </w:pPr>
          </w:p>
          <w:p w14:paraId="469C3F5E" w14:textId="77777777" w:rsidR="00000000" w:rsidRDefault="00000000">
            <w:pPr>
              <w:rPr>
                <w:b/>
              </w:rPr>
            </w:pPr>
          </w:p>
          <w:p w14:paraId="7337DFA6" w14:textId="77777777" w:rsidR="00000000" w:rsidRDefault="00000000">
            <w:pPr>
              <w:rPr>
                <w:b/>
              </w:rPr>
            </w:pPr>
          </w:p>
          <w:p w14:paraId="418BCFBA" w14:textId="77777777" w:rsidR="00000000" w:rsidRDefault="00000000">
            <w:pPr>
              <w:rPr>
                <w:b/>
              </w:rPr>
            </w:pPr>
          </w:p>
          <w:p w14:paraId="2BACE61E" w14:textId="77777777" w:rsidR="00000000" w:rsidRDefault="00000000">
            <w:pPr>
              <w:rPr>
                <w:b/>
              </w:rPr>
            </w:pPr>
          </w:p>
          <w:p w14:paraId="2304D4AF" w14:textId="77777777" w:rsidR="00000000" w:rsidRDefault="00000000">
            <w:pPr>
              <w:rPr>
                <w:b/>
              </w:rPr>
            </w:pPr>
          </w:p>
          <w:p w14:paraId="0B5FF181" w14:textId="77777777" w:rsidR="00000000" w:rsidRDefault="00000000">
            <w:pPr>
              <w:rPr>
                <w:b/>
              </w:rPr>
            </w:pPr>
          </w:p>
          <w:p w14:paraId="7AC0909E" w14:textId="77777777" w:rsidR="00000000" w:rsidRDefault="00000000">
            <w:pPr>
              <w:rPr>
                <w:b/>
              </w:rPr>
            </w:pPr>
          </w:p>
          <w:p w14:paraId="4878E46D" w14:textId="77777777" w:rsidR="00000000" w:rsidRDefault="00000000">
            <w:pPr>
              <w:rPr>
                <w:b/>
              </w:rPr>
            </w:pPr>
          </w:p>
          <w:p w14:paraId="60DFFA25" w14:textId="77777777" w:rsidR="00000000" w:rsidRDefault="00000000">
            <w:pPr>
              <w:rPr>
                <w:b/>
              </w:rPr>
            </w:pPr>
          </w:p>
          <w:p w14:paraId="0B8C4166" w14:textId="77777777" w:rsidR="00000000" w:rsidRDefault="00000000">
            <w:pPr>
              <w:rPr>
                <w:b/>
              </w:rPr>
            </w:pPr>
          </w:p>
          <w:p w14:paraId="1EB5A55F" w14:textId="77777777" w:rsidR="00000000" w:rsidRDefault="00000000">
            <w:pPr>
              <w:rPr>
                <w:b/>
              </w:rPr>
            </w:pPr>
          </w:p>
          <w:p w14:paraId="3995F3A5" w14:textId="77777777" w:rsidR="00000000" w:rsidRDefault="00000000">
            <w:pPr>
              <w:rPr>
                <w:b/>
              </w:rPr>
            </w:pPr>
          </w:p>
          <w:p w14:paraId="48B0DB61" w14:textId="77777777" w:rsidR="00000000" w:rsidRDefault="00000000">
            <w:pPr>
              <w:rPr>
                <w:b/>
              </w:rPr>
            </w:pPr>
          </w:p>
          <w:p w14:paraId="43DCFB4B" w14:textId="77777777" w:rsidR="00000000" w:rsidRDefault="00000000">
            <w:pPr>
              <w:rPr>
                <w:b/>
              </w:rPr>
            </w:pPr>
          </w:p>
          <w:p w14:paraId="0FA14B09" w14:textId="77777777" w:rsidR="00000000" w:rsidRDefault="00000000">
            <w:pPr>
              <w:rPr>
                <w:b/>
              </w:rPr>
            </w:pPr>
          </w:p>
          <w:p w14:paraId="39C84321" w14:textId="77777777" w:rsidR="00000000" w:rsidRDefault="00000000">
            <w:pPr>
              <w:rPr>
                <w:b/>
              </w:rPr>
            </w:pPr>
          </w:p>
          <w:p w14:paraId="52C41EEE" w14:textId="77777777" w:rsidR="00000000" w:rsidRDefault="00000000">
            <w:pPr>
              <w:rPr>
                <w:b/>
              </w:rPr>
            </w:pPr>
          </w:p>
          <w:p w14:paraId="48E3776A" w14:textId="77777777" w:rsidR="00000000" w:rsidRDefault="00000000">
            <w:pPr>
              <w:rPr>
                <w:b/>
              </w:rPr>
            </w:pPr>
          </w:p>
          <w:p w14:paraId="5968E703" w14:textId="77777777" w:rsidR="00000000" w:rsidRDefault="00000000">
            <w:pPr>
              <w:rPr>
                <w:b/>
              </w:rPr>
            </w:pPr>
          </w:p>
          <w:p w14:paraId="28733F33" w14:textId="77777777" w:rsidR="00000000" w:rsidRDefault="00000000">
            <w:pPr>
              <w:rPr>
                <w:b/>
              </w:rPr>
            </w:pPr>
          </w:p>
          <w:p w14:paraId="684C4A96" w14:textId="77777777" w:rsidR="00000000" w:rsidRDefault="00000000">
            <w:pPr>
              <w:rPr>
                <w:b/>
              </w:rPr>
            </w:pPr>
          </w:p>
          <w:p w14:paraId="51D64C22" w14:textId="77777777" w:rsidR="00000000" w:rsidRDefault="00000000">
            <w:pPr>
              <w:rPr>
                <w:b/>
              </w:rPr>
            </w:pPr>
          </w:p>
          <w:p w14:paraId="2533A6EB" w14:textId="77777777" w:rsidR="00000000" w:rsidRDefault="00000000">
            <w:pPr>
              <w:rPr>
                <w:b/>
              </w:rPr>
            </w:pPr>
          </w:p>
          <w:p w14:paraId="499754CB" w14:textId="77777777" w:rsidR="00000000" w:rsidRDefault="00000000">
            <w:pPr>
              <w:rPr>
                <w:b/>
              </w:rPr>
            </w:pPr>
          </w:p>
          <w:p w14:paraId="4D9CDE44" w14:textId="77777777" w:rsidR="00000000" w:rsidRDefault="00000000">
            <w:pPr>
              <w:rPr>
                <w:b/>
              </w:rPr>
            </w:pPr>
          </w:p>
          <w:p w14:paraId="1607AD79" w14:textId="77777777" w:rsidR="00000000" w:rsidRDefault="00000000">
            <w:pPr>
              <w:rPr>
                <w:b/>
              </w:rPr>
            </w:pPr>
          </w:p>
          <w:p w14:paraId="3F96BB78" w14:textId="77777777" w:rsidR="00000000" w:rsidRDefault="00000000">
            <w:pPr>
              <w:rPr>
                <w:b/>
              </w:rPr>
            </w:pPr>
          </w:p>
          <w:p w14:paraId="14A2D37F" w14:textId="77777777" w:rsidR="00000000" w:rsidRDefault="00000000">
            <w:pPr>
              <w:rPr>
                <w:b/>
              </w:rPr>
            </w:pPr>
          </w:p>
          <w:p w14:paraId="45986E00" w14:textId="77777777" w:rsidR="00000000" w:rsidRDefault="00000000">
            <w:pPr>
              <w:rPr>
                <w:b/>
              </w:rPr>
            </w:pPr>
          </w:p>
          <w:p w14:paraId="03C0DF0E" w14:textId="77777777" w:rsidR="00000000" w:rsidRDefault="00000000">
            <w:pPr>
              <w:rPr>
                <w:b/>
              </w:rPr>
            </w:pPr>
          </w:p>
          <w:p w14:paraId="1939C287" w14:textId="77777777" w:rsidR="00000000" w:rsidRDefault="00000000">
            <w:pPr>
              <w:rPr>
                <w:b/>
              </w:rPr>
            </w:pPr>
          </w:p>
          <w:p w14:paraId="57E86F7C" w14:textId="77777777" w:rsidR="00000000" w:rsidRDefault="00000000">
            <w:pPr>
              <w:rPr>
                <w:b/>
              </w:rPr>
            </w:pPr>
          </w:p>
          <w:p w14:paraId="0B09DBF7" w14:textId="77777777" w:rsidR="00000000" w:rsidRDefault="00000000">
            <w:pPr>
              <w:rPr>
                <w:b/>
              </w:rPr>
            </w:pPr>
          </w:p>
          <w:p w14:paraId="14484622" w14:textId="77777777" w:rsidR="00000000" w:rsidRDefault="00000000">
            <w:pPr>
              <w:rPr>
                <w:b/>
              </w:rPr>
            </w:pPr>
          </w:p>
          <w:p w14:paraId="33B7510E" w14:textId="77777777" w:rsidR="00000000" w:rsidRDefault="00000000">
            <w:pPr>
              <w:rPr>
                <w:b/>
              </w:rPr>
            </w:pPr>
            <w:r>
              <w:rPr>
                <w:b/>
              </w:rPr>
              <w:lastRenderedPageBreak/>
              <w:t>3- Toplama işlemini kullanarak problem çözer.</w:t>
            </w:r>
          </w:p>
          <w:p w14:paraId="1AAD6399" w14:textId="77777777" w:rsidR="00000000" w:rsidRDefault="00000000">
            <w:pPr>
              <w:rPr>
                <w:b/>
              </w:rPr>
            </w:pPr>
          </w:p>
          <w:p w14:paraId="08D2B270" w14:textId="77777777" w:rsidR="00000000" w:rsidRDefault="00000000">
            <w:pPr>
              <w:rPr>
                <w:b/>
              </w:rPr>
            </w:pPr>
          </w:p>
          <w:p w14:paraId="16141B9A" w14:textId="77777777" w:rsidR="00000000" w:rsidRDefault="00000000">
            <w:pPr>
              <w:rPr>
                <w:b/>
              </w:rPr>
            </w:pPr>
          </w:p>
          <w:p w14:paraId="1C739D2B" w14:textId="77777777" w:rsidR="00000000" w:rsidRDefault="00000000">
            <w:pPr>
              <w:rPr>
                <w:b/>
              </w:rPr>
            </w:pPr>
          </w:p>
          <w:p w14:paraId="1A613345" w14:textId="77777777" w:rsidR="00000000" w:rsidRDefault="00000000">
            <w:pPr>
              <w:rPr>
                <w:b/>
              </w:rPr>
            </w:pPr>
          </w:p>
          <w:p w14:paraId="1DF89DD5" w14:textId="77777777" w:rsidR="00000000" w:rsidRDefault="00000000">
            <w:pPr>
              <w:rPr>
                <w:b/>
              </w:rPr>
            </w:pPr>
          </w:p>
          <w:p w14:paraId="65CBBDF5" w14:textId="77777777" w:rsidR="00000000" w:rsidRDefault="00000000">
            <w:pPr>
              <w:rPr>
                <w:b/>
              </w:rPr>
            </w:pPr>
          </w:p>
          <w:p w14:paraId="54434814" w14:textId="77777777" w:rsidR="00000000" w:rsidRDefault="00000000">
            <w:pPr>
              <w:rPr>
                <w:b/>
              </w:rPr>
            </w:pPr>
          </w:p>
          <w:p w14:paraId="34310C92" w14:textId="77777777" w:rsidR="00000000" w:rsidRDefault="00000000">
            <w:pPr>
              <w:rPr>
                <w:b/>
              </w:rPr>
            </w:pPr>
          </w:p>
          <w:p w14:paraId="58BC06B1" w14:textId="77777777" w:rsidR="00000000" w:rsidRDefault="00000000">
            <w:pPr>
              <w:rPr>
                <w:b/>
              </w:rPr>
            </w:pPr>
          </w:p>
          <w:p w14:paraId="4059A358" w14:textId="77777777" w:rsidR="00000000" w:rsidRDefault="00000000">
            <w:pPr>
              <w:rPr>
                <w:b/>
              </w:rPr>
            </w:pPr>
          </w:p>
          <w:p w14:paraId="49DC4827" w14:textId="77777777" w:rsidR="00000000" w:rsidRDefault="00000000">
            <w:pPr>
              <w:rPr>
                <w:b/>
              </w:rPr>
            </w:pPr>
          </w:p>
          <w:p w14:paraId="22C8CA33" w14:textId="77777777" w:rsidR="00000000" w:rsidRDefault="00000000">
            <w:pPr>
              <w:rPr>
                <w:b/>
              </w:rPr>
            </w:pPr>
          </w:p>
          <w:p w14:paraId="0C01CBB1" w14:textId="77777777" w:rsidR="00000000" w:rsidRDefault="00000000">
            <w:pPr>
              <w:rPr>
                <w:b/>
              </w:rPr>
            </w:pPr>
            <w:r>
              <w:rPr>
                <w:b/>
              </w:rPr>
              <w:t>4- Çıkarma işlemini kavrar.</w:t>
            </w:r>
          </w:p>
          <w:p w14:paraId="3BEFEB84" w14:textId="77777777" w:rsidR="00000000" w:rsidRDefault="00000000">
            <w:pPr>
              <w:rPr>
                <w:b/>
              </w:rPr>
            </w:pPr>
          </w:p>
          <w:p w14:paraId="7E2AF2DA" w14:textId="77777777" w:rsidR="00000000" w:rsidRDefault="00000000">
            <w:pPr>
              <w:rPr>
                <w:b/>
              </w:rPr>
            </w:pPr>
          </w:p>
          <w:p w14:paraId="50B39579" w14:textId="77777777" w:rsidR="00000000" w:rsidRDefault="00000000">
            <w:pPr>
              <w:rPr>
                <w:b/>
              </w:rPr>
            </w:pPr>
          </w:p>
          <w:p w14:paraId="147A1B9A" w14:textId="77777777" w:rsidR="00000000" w:rsidRDefault="00000000">
            <w:pPr>
              <w:rPr>
                <w:b/>
              </w:rPr>
            </w:pPr>
          </w:p>
          <w:p w14:paraId="2B8191DA" w14:textId="77777777" w:rsidR="00000000" w:rsidRDefault="00000000">
            <w:pPr>
              <w:rPr>
                <w:b/>
              </w:rPr>
            </w:pPr>
          </w:p>
          <w:p w14:paraId="24C526CC" w14:textId="77777777" w:rsidR="00000000" w:rsidRDefault="00000000">
            <w:pPr>
              <w:rPr>
                <w:b/>
              </w:rPr>
            </w:pPr>
          </w:p>
          <w:p w14:paraId="3A6E2857" w14:textId="77777777" w:rsidR="00000000" w:rsidRDefault="00000000">
            <w:pPr>
              <w:rPr>
                <w:b/>
              </w:rPr>
            </w:pPr>
          </w:p>
          <w:p w14:paraId="2F0E6F58" w14:textId="77777777" w:rsidR="00000000" w:rsidRDefault="00000000">
            <w:pPr>
              <w:rPr>
                <w:b/>
              </w:rPr>
            </w:pPr>
          </w:p>
          <w:p w14:paraId="57D23F5C" w14:textId="77777777" w:rsidR="00000000" w:rsidRDefault="00000000">
            <w:pPr>
              <w:rPr>
                <w:b/>
              </w:rPr>
            </w:pPr>
          </w:p>
          <w:p w14:paraId="37D595B2" w14:textId="77777777" w:rsidR="00000000" w:rsidRDefault="00000000">
            <w:pPr>
              <w:rPr>
                <w:b/>
              </w:rPr>
            </w:pPr>
          </w:p>
          <w:p w14:paraId="17DCAF60" w14:textId="77777777" w:rsidR="00000000" w:rsidRDefault="00000000">
            <w:pPr>
              <w:rPr>
                <w:b/>
              </w:rPr>
            </w:pPr>
          </w:p>
          <w:p w14:paraId="0840A3F6" w14:textId="77777777" w:rsidR="00000000" w:rsidRDefault="00000000">
            <w:pPr>
              <w:rPr>
                <w:b/>
              </w:rPr>
            </w:pPr>
          </w:p>
          <w:p w14:paraId="32DEBCAE" w14:textId="77777777" w:rsidR="00000000" w:rsidRDefault="00000000">
            <w:pPr>
              <w:rPr>
                <w:b/>
              </w:rPr>
            </w:pPr>
          </w:p>
          <w:p w14:paraId="25F92E69" w14:textId="77777777" w:rsidR="00000000" w:rsidRDefault="00000000">
            <w:pPr>
              <w:rPr>
                <w:b/>
              </w:rPr>
            </w:pPr>
            <w:r>
              <w:rPr>
                <w:b/>
              </w:rPr>
              <w:t xml:space="preserve">5- Doğal sayılarda onluk bozmayı gerektirmeyen- gerektiren çıkarma işlemi </w:t>
            </w:r>
            <w:r>
              <w:rPr>
                <w:b/>
              </w:rPr>
              <w:lastRenderedPageBreak/>
              <w:t>yapar.</w:t>
            </w:r>
          </w:p>
          <w:p w14:paraId="63764BC2" w14:textId="77777777" w:rsidR="00000000" w:rsidRDefault="00000000">
            <w:pPr>
              <w:rPr>
                <w:b/>
              </w:rPr>
            </w:pPr>
          </w:p>
          <w:p w14:paraId="4C45349B" w14:textId="77777777" w:rsidR="00000000" w:rsidRDefault="00000000">
            <w:pPr>
              <w:rPr>
                <w:b/>
              </w:rPr>
            </w:pPr>
          </w:p>
          <w:p w14:paraId="16000410" w14:textId="77777777" w:rsidR="00000000" w:rsidRDefault="00000000">
            <w:pPr>
              <w:rPr>
                <w:b/>
              </w:rPr>
            </w:pPr>
          </w:p>
          <w:p w14:paraId="19A8A6EB" w14:textId="77777777" w:rsidR="00000000" w:rsidRDefault="00000000">
            <w:pPr>
              <w:rPr>
                <w:b/>
              </w:rPr>
            </w:pPr>
          </w:p>
          <w:p w14:paraId="76183552" w14:textId="77777777" w:rsidR="00000000" w:rsidRDefault="00000000">
            <w:pPr>
              <w:rPr>
                <w:b/>
              </w:rPr>
            </w:pPr>
          </w:p>
          <w:p w14:paraId="19C29496" w14:textId="77777777" w:rsidR="00000000" w:rsidRDefault="00000000">
            <w:pPr>
              <w:rPr>
                <w:b/>
              </w:rPr>
            </w:pPr>
          </w:p>
          <w:p w14:paraId="58CAF377" w14:textId="77777777" w:rsidR="00000000" w:rsidRDefault="00000000">
            <w:pPr>
              <w:rPr>
                <w:b/>
              </w:rPr>
            </w:pPr>
          </w:p>
          <w:p w14:paraId="7CEB062D" w14:textId="77777777" w:rsidR="00000000" w:rsidRDefault="00000000">
            <w:pPr>
              <w:rPr>
                <w:b/>
              </w:rPr>
            </w:pPr>
          </w:p>
          <w:p w14:paraId="5F58E667" w14:textId="77777777" w:rsidR="00000000" w:rsidRDefault="00000000">
            <w:pPr>
              <w:rPr>
                <w:b/>
              </w:rPr>
            </w:pPr>
          </w:p>
          <w:p w14:paraId="708BF992" w14:textId="77777777" w:rsidR="00000000" w:rsidRDefault="00000000">
            <w:pPr>
              <w:rPr>
                <w:b/>
              </w:rPr>
            </w:pPr>
          </w:p>
          <w:p w14:paraId="44F2556B" w14:textId="77777777" w:rsidR="00000000" w:rsidRDefault="00000000">
            <w:pPr>
              <w:rPr>
                <w:b/>
              </w:rPr>
            </w:pPr>
          </w:p>
          <w:p w14:paraId="1FC3BB9F" w14:textId="77777777" w:rsidR="00000000" w:rsidRDefault="00000000">
            <w:pPr>
              <w:rPr>
                <w:b/>
              </w:rPr>
            </w:pPr>
          </w:p>
          <w:p w14:paraId="33017CC2" w14:textId="77777777" w:rsidR="00000000" w:rsidRDefault="00000000">
            <w:pPr>
              <w:rPr>
                <w:b/>
              </w:rPr>
            </w:pPr>
          </w:p>
          <w:p w14:paraId="5B1BE894" w14:textId="77777777" w:rsidR="00000000" w:rsidRDefault="00000000">
            <w:pPr>
              <w:rPr>
                <w:b/>
              </w:rPr>
            </w:pPr>
          </w:p>
          <w:p w14:paraId="58B66841" w14:textId="77777777" w:rsidR="00000000" w:rsidRDefault="00000000">
            <w:pPr>
              <w:rPr>
                <w:b/>
              </w:rPr>
            </w:pPr>
          </w:p>
          <w:p w14:paraId="68CA746E" w14:textId="77777777" w:rsidR="00000000" w:rsidRDefault="00000000">
            <w:pPr>
              <w:rPr>
                <w:b/>
              </w:rPr>
            </w:pPr>
          </w:p>
          <w:p w14:paraId="39E1929A" w14:textId="77777777" w:rsidR="00000000" w:rsidRDefault="00000000">
            <w:pPr>
              <w:rPr>
                <w:b/>
              </w:rPr>
            </w:pPr>
          </w:p>
          <w:p w14:paraId="1DC1F457" w14:textId="77777777" w:rsidR="00000000" w:rsidRDefault="00000000">
            <w:pPr>
              <w:rPr>
                <w:b/>
              </w:rPr>
            </w:pPr>
          </w:p>
          <w:p w14:paraId="34C771A4" w14:textId="77777777" w:rsidR="00000000" w:rsidRDefault="00000000">
            <w:pPr>
              <w:rPr>
                <w:b/>
              </w:rPr>
            </w:pPr>
          </w:p>
          <w:p w14:paraId="625F77B8" w14:textId="77777777" w:rsidR="00000000" w:rsidRDefault="00000000">
            <w:pPr>
              <w:rPr>
                <w:b/>
              </w:rPr>
            </w:pPr>
          </w:p>
          <w:p w14:paraId="0380B134" w14:textId="77777777" w:rsidR="00000000" w:rsidRDefault="00000000">
            <w:pPr>
              <w:rPr>
                <w:b/>
              </w:rPr>
            </w:pPr>
          </w:p>
          <w:p w14:paraId="7B1AC5D2" w14:textId="77777777" w:rsidR="00000000" w:rsidRDefault="00000000">
            <w:pPr>
              <w:rPr>
                <w:b/>
              </w:rPr>
            </w:pPr>
          </w:p>
          <w:p w14:paraId="4D23F064" w14:textId="77777777" w:rsidR="00000000" w:rsidRDefault="00000000">
            <w:pPr>
              <w:rPr>
                <w:b/>
              </w:rPr>
            </w:pPr>
          </w:p>
          <w:p w14:paraId="76CA03C4" w14:textId="77777777" w:rsidR="00000000" w:rsidRDefault="00000000">
            <w:pPr>
              <w:rPr>
                <w:b/>
              </w:rPr>
            </w:pPr>
          </w:p>
          <w:p w14:paraId="3EFF756F" w14:textId="77777777" w:rsidR="00000000" w:rsidRDefault="00000000">
            <w:pPr>
              <w:rPr>
                <w:b/>
              </w:rPr>
            </w:pPr>
          </w:p>
          <w:p w14:paraId="6948E748" w14:textId="77777777" w:rsidR="00000000" w:rsidRDefault="00000000">
            <w:pPr>
              <w:rPr>
                <w:b/>
              </w:rPr>
            </w:pPr>
          </w:p>
          <w:p w14:paraId="2CDDABB2" w14:textId="77777777" w:rsidR="00000000" w:rsidRDefault="00000000">
            <w:pPr>
              <w:rPr>
                <w:b/>
              </w:rPr>
            </w:pPr>
          </w:p>
          <w:p w14:paraId="4F108CC7" w14:textId="77777777" w:rsidR="00000000" w:rsidRDefault="00000000">
            <w:pPr>
              <w:rPr>
                <w:b/>
              </w:rPr>
            </w:pPr>
          </w:p>
          <w:p w14:paraId="48F58236" w14:textId="77777777" w:rsidR="00000000" w:rsidRDefault="00000000">
            <w:pPr>
              <w:rPr>
                <w:b/>
              </w:rPr>
            </w:pPr>
            <w:r>
              <w:rPr>
                <w:b/>
              </w:rPr>
              <w:t>6- Çıkarma işlemini kullanarak problem çözer.</w:t>
            </w:r>
          </w:p>
          <w:p w14:paraId="0D913C3E" w14:textId="77777777" w:rsidR="00000000" w:rsidRDefault="00000000">
            <w:pPr>
              <w:rPr>
                <w:b/>
              </w:rPr>
            </w:pPr>
          </w:p>
          <w:p w14:paraId="17C0DC36" w14:textId="77777777" w:rsidR="00000000" w:rsidRDefault="00000000">
            <w:pPr>
              <w:rPr>
                <w:b/>
              </w:rPr>
            </w:pPr>
          </w:p>
          <w:p w14:paraId="5CCCB43F" w14:textId="77777777" w:rsidR="00000000" w:rsidRDefault="00000000">
            <w:pPr>
              <w:rPr>
                <w:b/>
              </w:rPr>
            </w:pPr>
          </w:p>
          <w:p w14:paraId="342BAA4E" w14:textId="77777777" w:rsidR="00000000" w:rsidRDefault="00000000">
            <w:pPr>
              <w:rPr>
                <w:b/>
              </w:rPr>
            </w:pPr>
          </w:p>
          <w:p w14:paraId="0A314EE0" w14:textId="77777777" w:rsidR="00000000" w:rsidRDefault="00000000">
            <w:pPr>
              <w:rPr>
                <w:b/>
              </w:rPr>
            </w:pPr>
          </w:p>
          <w:p w14:paraId="20ABA75E" w14:textId="77777777" w:rsidR="00000000" w:rsidRDefault="00000000">
            <w:pPr>
              <w:rPr>
                <w:b/>
              </w:rPr>
            </w:pPr>
          </w:p>
          <w:p w14:paraId="74407944" w14:textId="77777777" w:rsidR="00000000" w:rsidRDefault="00000000">
            <w:pPr>
              <w:rPr>
                <w:b/>
              </w:rPr>
            </w:pPr>
          </w:p>
          <w:p w14:paraId="687927C7" w14:textId="77777777" w:rsidR="00000000" w:rsidRDefault="00000000">
            <w:pPr>
              <w:rPr>
                <w:b/>
              </w:rPr>
            </w:pPr>
          </w:p>
          <w:p w14:paraId="0AF7E3B9" w14:textId="77777777" w:rsidR="00000000" w:rsidRDefault="00000000">
            <w:pPr>
              <w:rPr>
                <w:b/>
              </w:rPr>
            </w:pPr>
          </w:p>
          <w:p w14:paraId="62E7EF4B" w14:textId="77777777" w:rsidR="00000000" w:rsidRDefault="00000000">
            <w:pPr>
              <w:rPr>
                <w:b/>
              </w:rPr>
            </w:pPr>
          </w:p>
          <w:p w14:paraId="76D40E33" w14:textId="77777777" w:rsidR="00000000" w:rsidRDefault="00000000">
            <w:pPr>
              <w:rPr>
                <w:b/>
              </w:rPr>
            </w:pPr>
          </w:p>
          <w:p w14:paraId="4031A154" w14:textId="77777777" w:rsidR="00000000" w:rsidRDefault="00000000">
            <w:pPr>
              <w:rPr>
                <w:b/>
              </w:rPr>
            </w:pPr>
          </w:p>
          <w:p w14:paraId="4B06F572" w14:textId="77777777" w:rsidR="00000000" w:rsidRDefault="00000000">
            <w:pPr>
              <w:rPr>
                <w:b/>
              </w:rPr>
            </w:pPr>
          </w:p>
          <w:p w14:paraId="6502FFC3" w14:textId="77777777" w:rsidR="00000000" w:rsidRDefault="00000000">
            <w:pPr>
              <w:rPr>
                <w:b/>
              </w:rPr>
            </w:pPr>
          </w:p>
          <w:p w14:paraId="3F1AC484" w14:textId="77777777" w:rsidR="00000000" w:rsidRDefault="00000000">
            <w:pPr>
              <w:rPr>
                <w:b/>
              </w:rPr>
            </w:pPr>
            <w:r>
              <w:rPr>
                <w:b/>
              </w:rPr>
              <w:t>7- Çarpma işlemini kavrar.</w:t>
            </w:r>
          </w:p>
          <w:p w14:paraId="00F1CC48" w14:textId="77777777" w:rsidR="00000000" w:rsidRDefault="00000000">
            <w:pPr>
              <w:rPr>
                <w:b/>
              </w:rPr>
            </w:pPr>
          </w:p>
          <w:p w14:paraId="57368ED7" w14:textId="77777777" w:rsidR="00000000" w:rsidRDefault="00000000">
            <w:pPr>
              <w:rPr>
                <w:b/>
              </w:rPr>
            </w:pPr>
          </w:p>
          <w:p w14:paraId="6312C025" w14:textId="77777777" w:rsidR="00000000" w:rsidRDefault="00000000">
            <w:pPr>
              <w:rPr>
                <w:b/>
              </w:rPr>
            </w:pPr>
          </w:p>
          <w:p w14:paraId="61624247" w14:textId="77777777" w:rsidR="00000000" w:rsidRDefault="00000000">
            <w:pPr>
              <w:rPr>
                <w:b/>
              </w:rPr>
            </w:pPr>
          </w:p>
          <w:p w14:paraId="11957AC8" w14:textId="77777777" w:rsidR="00000000" w:rsidRDefault="00000000">
            <w:pPr>
              <w:rPr>
                <w:b/>
              </w:rPr>
            </w:pPr>
          </w:p>
          <w:p w14:paraId="2E940E18" w14:textId="77777777" w:rsidR="00000000" w:rsidRDefault="00000000">
            <w:pPr>
              <w:rPr>
                <w:b/>
              </w:rPr>
            </w:pPr>
          </w:p>
          <w:p w14:paraId="00ED747B" w14:textId="77777777" w:rsidR="00000000" w:rsidRDefault="00000000">
            <w:pPr>
              <w:rPr>
                <w:b/>
              </w:rPr>
            </w:pPr>
          </w:p>
          <w:p w14:paraId="309A4A48" w14:textId="77777777" w:rsidR="00000000" w:rsidRDefault="00000000">
            <w:pPr>
              <w:rPr>
                <w:b/>
              </w:rPr>
            </w:pPr>
          </w:p>
          <w:p w14:paraId="2A207D75" w14:textId="77777777" w:rsidR="00000000" w:rsidRDefault="00000000">
            <w:pPr>
              <w:rPr>
                <w:b/>
              </w:rPr>
            </w:pPr>
          </w:p>
          <w:p w14:paraId="3B79B38E" w14:textId="77777777" w:rsidR="00000000" w:rsidRDefault="00000000">
            <w:pPr>
              <w:rPr>
                <w:b/>
              </w:rPr>
            </w:pPr>
          </w:p>
          <w:p w14:paraId="46EA19B4" w14:textId="77777777" w:rsidR="00000000" w:rsidRDefault="00000000">
            <w:pPr>
              <w:rPr>
                <w:b/>
              </w:rPr>
            </w:pPr>
          </w:p>
          <w:p w14:paraId="1DE8D8B9" w14:textId="77777777" w:rsidR="00000000" w:rsidRDefault="00000000">
            <w:pPr>
              <w:rPr>
                <w:b/>
              </w:rPr>
            </w:pPr>
          </w:p>
          <w:p w14:paraId="08CEEBE1" w14:textId="77777777" w:rsidR="00000000" w:rsidRDefault="00000000">
            <w:pPr>
              <w:rPr>
                <w:b/>
              </w:rPr>
            </w:pPr>
          </w:p>
          <w:p w14:paraId="053BD2D6" w14:textId="77777777" w:rsidR="00000000" w:rsidRDefault="00000000">
            <w:pPr>
              <w:rPr>
                <w:b/>
              </w:rPr>
            </w:pPr>
          </w:p>
          <w:p w14:paraId="631402C7" w14:textId="77777777" w:rsidR="00000000" w:rsidRDefault="00000000">
            <w:pPr>
              <w:rPr>
                <w:b/>
              </w:rPr>
            </w:pPr>
          </w:p>
          <w:p w14:paraId="11BB7E7D" w14:textId="77777777" w:rsidR="00000000" w:rsidRDefault="00000000">
            <w:pPr>
              <w:rPr>
                <w:b/>
              </w:rPr>
            </w:pPr>
            <w:r>
              <w:rPr>
                <w:b/>
              </w:rPr>
              <w:t>8- Doğal sayılarda eldesiz çarpma işlemi yapar.</w:t>
            </w:r>
          </w:p>
          <w:p w14:paraId="60F02DFE" w14:textId="77777777" w:rsidR="00000000" w:rsidRDefault="00000000">
            <w:pPr>
              <w:rPr>
                <w:b/>
              </w:rPr>
            </w:pPr>
          </w:p>
          <w:p w14:paraId="79214608" w14:textId="77777777" w:rsidR="00000000" w:rsidRDefault="00000000">
            <w:pPr>
              <w:rPr>
                <w:b/>
              </w:rPr>
            </w:pPr>
          </w:p>
          <w:p w14:paraId="0C889C2B" w14:textId="77777777" w:rsidR="00000000" w:rsidRDefault="00000000">
            <w:pPr>
              <w:rPr>
                <w:b/>
              </w:rPr>
            </w:pPr>
          </w:p>
          <w:p w14:paraId="6FDBC974" w14:textId="77777777" w:rsidR="00000000" w:rsidRDefault="00000000">
            <w:pPr>
              <w:rPr>
                <w:b/>
              </w:rPr>
            </w:pPr>
          </w:p>
          <w:p w14:paraId="5DCC4AF2" w14:textId="77777777" w:rsidR="00000000" w:rsidRDefault="00000000">
            <w:pPr>
              <w:rPr>
                <w:b/>
              </w:rPr>
            </w:pPr>
          </w:p>
          <w:p w14:paraId="0163FDA9" w14:textId="77777777" w:rsidR="00000000" w:rsidRDefault="00000000">
            <w:pPr>
              <w:rPr>
                <w:b/>
              </w:rPr>
            </w:pPr>
          </w:p>
          <w:p w14:paraId="7406E467" w14:textId="77777777" w:rsidR="00000000" w:rsidRDefault="00000000">
            <w:pPr>
              <w:rPr>
                <w:b/>
              </w:rPr>
            </w:pPr>
          </w:p>
          <w:p w14:paraId="47754379" w14:textId="77777777" w:rsidR="00000000" w:rsidRDefault="00000000">
            <w:pPr>
              <w:rPr>
                <w:b/>
              </w:rPr>
            </w:pPr>
          </w:p>
          <w:p w14:paraId="78AA484E" w14:textId="77777777" w:rsidR="00000000" w:rsidRDefault="00000000">
            <w:pPr>
              <w:rPr>
                <w:b/>
              </w:rPr>
            </w:pPr>
          </w:p>
          <w:p w14:paraId="37A4BFE3" w14:textId="77777777" w:rsidR="00000000" w:rsidRDefault="00000000">
            <w:pPr>
              <w:rPr>
                <w:b/>
              </w:rPr>
            </w:pPr>
          </w:p>
          <w:p w14:paraId="46624281" w14:textId="77777777" w:rsidR="00000000" w:rsidRDefault="00000000">
            <w:pPr>
              <w:rPr>
                <w:b/>
              </w:rPr>
            </w:pPr>
            <w:r>
              <w:rPr>
                <w:b/>
              </w:rPr>
              <w:t>9- Bölme işlemini kavrar.</w:t>
            </w:r>
          </w:p>
          <w:p w14:paraId="429E1CF0" w14:textId="77777777" w:rsidR="00000000" w:rsidRDefault="00000000">
            <w:pPr>
              <w:rPr>
                <w:b/>
              </w:rPr>
            </w:pPr>
          </w:p>
          <w:p w14:paraId="46C9075E" w14:textId="77777777" w:rsidR="00000000" w:rsidRDefault="00000000">
            <w:pPr>
              <w:rPr>
                <w:b/>
              </w:rPr>
            </w:pPr>
          </w:p>
          <w:p w14:paraId="292C755F" w14:textId="77777777" w:rsidR="00000000" w:rsidRDefault="00000000">
            <w:pPr>
              <w:rPr>
                <w:b/>
              </w:rPr>
            </w:pPr>
          </w:p>
          <w:p w14:paraId="299F7748" w14:textId="77777777" w:rsidR="00000000" w:rsidRDefault="00000000">
            <w:pPr>
              <w:rPr>
                <w:b/>
              </w:rPr>
            </w:pPr>
          </w:p>
          <w:p w14:paraId="65AFE0B7" w14:textId="77777777" w:rsidR="00000000" w:rsidRDefault="00000000">
            <w:pPr>
              <w:rPr>
                <w:b/>
              </w:rPr>
            </w:pPr>
          </w:p>
          <w:p w14:paraId="274CCB56" w14:textId="77777777" w:rsidR="00000000" w:rsidRDefault="00000000">
            <w:pPr>
              <w:rPr>
                <w:b/>
              </w:rPr>
            </w:pPr>
          </w:p>
          <w:p w14:paraId="48216993" w14:textId="77777777" w:rsidR="00000000" w:rsidRDefault="00000000">
            <w:pPr>
              <w:rPr>
                <w:b/>
              </w:rPr>
            </w:pPr>
          </w:p>
          <w:p w14:paraId="44DC033F" w14:textId="77777777" w:rsidR="00000000" w:rsidRDefault="00000000">
            <w:pPr>
              <w:rPr>
                <w:b/>
              </w:rPr>
            </w:pPr>
          </w:p>
          <w:p w14:paraId="47754F5E" w14:textId="77777777" w:rsidR="00000000" w:rsidRDefault="00000000">
            <w:pPr>
              <w:rPr>
                <w:b/>
              </w:rPr>
            </w:pPr>
          </w:p>
          <w:p w14:paraId="7A72ADEC" w14:textId="77777777" w:rsidR="00000000" w:rsidRDefault="00000000">
            <w:pPr>
              <w:rPr>
                <w:b/>
              </w:rPr>
            </w:pPr>
            <w:r>
              <w:rPr>
                <w:b/>
              </w:rPr>
              <w:t>10- Doğal sayılarda kalansız bölme yapar.</w:t>
            </w:r>
          </w:p>
          <w:p w14:paraId="1C8742B4" w14:textId="77777777" w:rsidR="00000000" w:rsidRDefault="00000000">
            <w:pPr>
              <w:rPr>
                <w:b/>
              </w:rPr>
            </w:pPr>
          </w:p>
        </w:tc>
        <w:tc>
          <w:tcPr>
            <w:tcW w:w="3688" w:type="dxa"/>
            <w:gridSpan w:val="2"/>
            <w:tcBorders>
              <w:top w:val="single" w:sz="4" w:space="0" w:color="000000"/>
              <w:left w:val="single" w:sz="4" w:space="0" w:color="000000"/>
              <w:bottom w:val="single" w:sz="4" w:space="0" w:color="000000"/>
            </w:tcBorders>
            <w:shd w:val="clear" w:color="auto" w:fill="auto"/>
          </w:tcPr>
          <w:p w14:paraId="0C16B28F" w14:textId="77777777" w:rsidR="00000000" w:rsidRDefault="00000000">
            <w:pPr>
              <w:rPr>
                <w:sz w:val="20"/>
                <w:szCs w:val="20"/>
              </w:rPr>
            </w:pPr>
            <w:r>
              <w:rPr>
                <w:sz w:val="20"/>
                <w:szCs w:val="20"/>
              </w:rPr>
              <w:lastRenderedPageBreak/>
              <w:t>— ‘Daha, ile, ve ,toplam, artı’ sözcüklerinin toplama işlemiyle ilgili olduğunu söyler.</w:t>
            </w:r>
          </w:p>
          <w:p w14:paraId="5DCCD025" w14:textId="77777777" w:rsidR="00000000" w:rsidRDefault="00000000">
            <w:pPr>
              <w:rPr>
                <w:sz w:val="20"/>
                <w:szCs w:val="20"/>
              </w:rPr>
            </w:pPr>
            <w:r>
              <w:rPr>
                <w:sz w:val="20"/>
                <w:szCs w:val="20"/>
              </w:rPr>
              <w:t>— Verilen tek basamaklı doğal sayının toplama işlemini rakam ve ‘daha, ile, eder, ve, toplam, artı, eşittir’ sözcükleri kullanarak söyler- yazar.</w:t>
            </w:r>
          </w:p>
          <w:p w14:paraId="1559FE20" w14:textId="77777777" w:rsidR="00000000" w:rsidRDefault="00000000">
            <w:pPr>
              <w:rPr>
                <w:sz w:val="20"/>
                <w:szCs w:val="20"/>
              </w:rPr>
            </w:pPr>
            <w:r>
              <w:rPr>
                <w:sz w:val="20"/>
                <w:szCs w:val="20"/>
              </w:rPr>
              <w:t>— Verilen tek basamaklı iki doğal sayının toplama işlemini ‘+ ve – ‘ simgelerini kullanarak söyler yazar.</w:t>
            </w:r>
          </w:p>
          <w:p w14:paraId="3876CD92" w14:textId="77777777" w:rsidR="00000000" w:rsidRDefault="00000000">
            <w:pPr>
              <w:rPr>
                <w:sz w:val="20"/>
                <w:szCs w:val="20"/>
              </w:rPr>
            </w:pPr>
            <w:r>
              <w:rPr>
                <w:sz w:val="20"/>
                <w:szCs w:val="20"/>
              </w:rPr>
              <w:t>— Bir doğal sayının ‘0’ ile toplamının kendisi olduğunu söyler.</w:t>
            </w:r>
          </w:p>
          <w:p w14:paraId="40B91981" w14:textId="77777777" w:rsidR="00000000" w:rsidRDefault="00000000">
            <w:pPr>
              <w:rPr>
                <w:sz w:val="20"/>
                <w:szCs w:val="20"/>
              </w:rPr>
            </w:pPr>
          </w:p>
          <w:p w14:paraId="18143DF0" w14:textId="77777777" w:rsidR="00000000" w:rsidRDefault="00000000">
            <w:pPr>
              <w:rPr>
                <w:sz w:val="20"/>
                <w:szCs w:val="20"/>
              </w:rPr>
            </w:pPr>
            <w:r>
              <w:rPr>
                <w:sz w:val="20"/>
                <w:szCs w:val="20"/>
              </w:rPr>
              <w:t>— Bir basamaklı bir doğal sayıyla bir basamaklı doğal sayıyı sonuç bir basamaklı çıkacak şekilde alt alta toplayıp sonucu söyler- yazar.</w:t>
            </w:r>
          </w:p>
          <w:p w14:paraId="5B98CC05" w14:textId="77777777" w:rsidR="00000000" w:rsidRDefault="00000000">
            <w:r>
              <w:rPr>
                <w:sz w:val="20"/>
                <w:szCs w:val="20"/>
              </w:rPr>
              <w:t>— Bir basamaklı doğal sayıyla, bir basamaklı doğal sayıyı sonuç iki basamaklı çıkacak şekilde alt alta toplayıp sonucunu söyler- yazar.</w:t>
            </w:r>
          </w:p>
          <w:p w14:paraId="0FD7BFA0" w14:textId="77777777" w:rsidR="00000000" w:rsidRDefault="00000000">
            <w:pPr>
              <w:rPr>
                <w:sz w:val="20"/>
                <w:szCs w:val="20"/>
              </w:rPr>
            </w:pPr>
            <w:r>
              <w:t>— İki</w:t>
            </w:r>
            <w:r>
              <w:rPr>
                <w:sz w:val="20"/>
                <w:szCs w:val="20"/>
              </w:rPr>
              <w:t xml:space="preserve"> basamaklı bir doğal sayıyla bir basamaklı bir doğal sayıyı eldesiz toplayıp sonucunu söyler- yazar.</w:t>
            </w:r>
          </w:p>
          <w:p w14:paraId="62DF0E80" w14:textId="77777777" w:rsidR="00000000" w:rsidRDefault="00000000">
            <w:pPr>
              <w:rPr>
                <w:sz w:val="20"/>
                <w:szCs w:val="20"/>
              </w:rPr>
            </w:pPr>
            <w:r>
              <w:rPr>
                <w:sz w:val="20"/>
                <w:szCs w:val="20"/>
              </w:rPr>
              <w:t>— İki basamaklı bir doğal sayıyla iki basamaklı doğal sayıyı sonuç iki basamaklı çıkacak şekilde eldesiz toplayıp sonucunu söyler- yazar.</w:t>
            </w:r>
          </w:p>
          <w:p w14:paraId="223C393E" w14:textId="77777777" w:rsidR="00000000" w:rsidRDefault="00000000">
            <w:pPr>
              <w:rPr>
                <w:sz w:val="20"/>
                <w:szCs w:val="20"/>
              </w:rPr>
            </w:pPr>
            <w:r>
              <w:rPr>
                <w:sz w:val="20"/>
                <w:szCs w:val="20"/>
              </w:rPr>
              <w:t xml:space="preserve">— İki basamaklı bir doğal sayıyla iki basamaklı bir doğal sayıyı sonuç üç </w:t>
            </w:r>
            <w:r>
              <w:rPr>
                <w:sz w:val="20"/>
                <w:szCs w:val="20"/>
              </w:rPr>
              <w:lastRenderedPageBreak/>
              <w:t>basamaklı çıkacak şekilde eldesiz toplayıp sonucunu söyler- yazar.</w:t>
            </w:r>
          </w:p>
          <w:p w14:paraId="7B6CB2D9" w14:textId="77777777" w:rsidR="00000000" w:rsidRDefault="00000000">
            <w:pPr>
              <w:rPr>
                <w:sz w:val="20"/>
                <w:szCs w:val="20"/>
              </w:rPr>
            </w:pPr>
            <w:r>
              <w:rPr>
                <w:sz w:val="20"/>
                <w:szCs w:val="20"/>
              </w:rPr>
              <w:t>— Üç basamaklı doğal sayı ile iki basamaklı bir doğal sayıyı eldesiz toplayıp sonucunu söyler yazar.</w:t>
            </w:r>
          </w:p>
          <w:p w14:paraId="141618EF" w14:textId="77777777" w:rsidR="00000000" w:rsidRDefault="00000000">
            <w:pPr>
              <w:rPr>
                <w:sz w:val="20"/>
                <w:szCs w:val="20"/>
              </w:rPr>
            </w:pPr>
            <w:r>
              <w:rPr>
                <w:sz w:val="20"/>
                <w:szCs w:val="20"/>
              </w:rPr>
              <w:t>— İki basamaklı bir doğal sayı ile bir basamaklı bir doğal sayıyı eldeli toplayıp sonucu söyler- yazar.</w:t>
            </w:r>
          </w:p>
          <w:p w14:paraId="2EC74418" w14:textId="77777777" w:rsidR="00000000" w:rsidRDefault="00000000">
            <w:pPr>
              <w:rPr>
                <w:sz w:val="20"/>
                <w:szCs w:val="20"/>
              </w:rPr>
            </w:pPr>
            <w:r>
              <w:rPr>
                <w:sz w:val="20"/>
                <w:szCs w:val="20"/>
              </w:rPr>
              <w:t>— İki basamaklı bir doğal sayı ile iki basamaklı bir doğal sayıyı sonuç iki basamaklı çıkacak şekilde eldeli toplayıp sonucunu söyler- yazar.</w:t>
            </w:r>
          </w:p>
          <w:p w14:paraId="2D8C1A32" w14:textId="77777777" w:rsidR="00000000" w:rsidRDefault="00000000">
            <w:pPr>
              <w:rPr>
                <w:sz w:val="20"/>
                <w:szCs w:val="20"/>
              </w:rPr>
            </w:pPr>
            <w:r>
              <w:rPr>
                <w:sz w:val="20"/>
                <w:szCs w:val="20"/>
              </w:rPr>
              <w:t>— İki basamaklı doğal sayı ile iki basamaklı doğal sayıyı sonuç üç basamaklı çıkacak şekilde eldeli toplayıp sonucunu söyler- yazar.</w:t>
            </w:r>
          </w:p>
          <w:p w14:paraId="72D5C2F5" w14:textId="77777777" w:rsidR="00000000" w:rsidRDefault="00000000">
            <w:pPr>
              <w:rPr>
                <w:b/>
              </w:rPr>
            </w:pPr>
            <w:r>
              <w:rPr>
                <w:sz w:val="20"/>
                <w:szCs w:val="20"/>
              </w:rPr>
              <w:t>— Üç basamaklı doğal sayı ile iki basamaklı doğal sayıyı eldeli toplayıp sonucunu söyler- yazar.</w:t>
            </w:r>
          </w:p>
          <w:p w14:paraId="0DA52632" w14:textId="77777777" w:rsidR="00000000" w:rsidRDefault="00000000">
            <w:pPr>
              <w:rPr>
                <w:b/>
              </w:rPr>
            </w:pPr>
          </w:p>
          <w:p w14:paraId="13B702F1" w14:textId="77777777" w:rsidR="00000000" w:rsidRDefault="00000000">
            <w:pPr>
              <w:rPr>
                <w:b/>
              </w:rPr>
            </w:pPr>
          </w:p>
          <w:p w14:paraId="6EF8828F" w14:textId="77777777" w:rsidR="00000000" w:rsidRDefault="00000000">
            <w:pPr>
              <w:rPr>
                <w:sz w:val="20"/>
                <w:szCs w:val="20"/>
              </w:rPr>
            </w:pPr>
            <w:r>
              <w:rPr>
                <w:sz w:val="20"/>
                <w:szCs w:val="20"/>
              </w:rPr>
              <w:t>— Bir basamaklı bir doğal sayıyı bir basamaklı bir doğal sayıyla toplayarak problem çözer.</w:t>
            </w:r>
          </w:p>
          <w:p w14:paraId="4EB58BD4" w14:textId="77777777" w:rsidR="00000000" w:rsidRDefault="00000000">
            <w:pPr>
              <w:rPr>
                <w:sz w:val="20"/>
                <w:szCs w:val="20"/>
              </w:rPr>
            </w:pPr>
            <w:r>
              <w:rPr>
                <w:sz w:val="20"/>
                <w:szCs w:val="20"/>
              </w:rPr>
              <w:t>— iki basamaklı bir doğal sayı ile iki basamaklı bir doğal sayıyı eldesiz toplayarak problem çözer.</w:t>
            </w:r>
          </w:p>
          <w:p w14:paraId="25C222CD" w14:textId="77777777" w:rsidR="00000000" w:rsidRDefault="00000000">
            <w:pPr>
              <w:rPr>
                <w:sz w:val="20"/>
                <w:szCs w:val="20"/>
              </w:rPr>
            </w:pPr>
            <w:r>
              <w:rPr>
                <w:sz w:val="20"/>
                <w:szCs w:val="20"/>
              </w:rPr>
              <w:t>— Üç basamaklı bir doğal sayı ile iki basamaklı bir doğal sayıyı eldesiz toplayarak problem çözer.</w:t>
            </w:r>
          </w:p>
          <w:p w14:paraId="23BDE3B2" w14:textId="77777777" w:rsidR="00000000" w:rsidRDefault="00000000">
            <w:pPr>
              <w:rPr>
                <w:sz w:val="20"/>
                <w:szCs w:val="20"/>
              </w:rPr>
            </w:pPr>
            <w:r>
              <w:rPr>
                <w:sz w:val="20"/>
                <w:szCs w:val="20"/>
              </w:rPr>
              <w:t>— İki basamaklı doğal sayı ile iki basamaklı doğal sayıyı eldeli toplayarak problem çözer.</w:t>
            </w:r>
          </w:p>
          <w:p w14:paraId="46D4F99B" w14:textId="77777777" w:rsidR="00000000" w:rsidRDefault="00000000">
            <w:pPr>
              <w:rPr>
                <w:sz w:val="20"/>
                <w:szCs w:val="20"/>
              </w:rPr>
            </w:pPr>
          </w:p>
          <w:p w14:paraId="73789642" w14:textId="77777777" w:rsidR="00000000" w:rsidRDefault="00000000">
            <w:pPr>
              <w:rPr>
                <w:sz w:val="20"/>
                <w:szCs w:val="20"/>
              </w:rPr>
            </w:pPr>
          </w:p>
          <w:p w14:paraId="742951D7" w14:textId="77777777" w:rsidR="00000000" w:rsidRDefault="00000000">
            <w:pPr>
              <w:rPr>
                <w:sz w:val="20"/>
                <w:szCs w:val="20"/>
              </w:rPr>
            </w:pPr>
          </w:p>
          <w:p w14:paraId="7035ACA6" w14:textId="77777777" w:rsidR="00000000" w:rsidRDefault="00000000">
            <w:pPr>
              <w:rPr>
                <w:sz w:val="20"/>
                <w:szCs w:val="20"/>
              </w:rPr>
            </w:pPr>
          </w:p>
          <w:p w14:paraId="562D4CC5" w14:textId="77777777" w:rsidR="00000000" w:rsidRDefault="00000000">
            <w:pPr>
              <w:rPr>
                <w:sz w:val="20"/>
                <w:szCs w:val="20"/>
              </w:rPr>
            </w:pPr>
            <w:r>
              <w:rPr>
                <w:sz w:val="20"/>
                <w:szCs w:val="20"/>
              </w:rPr>
              <w:t xml:space="preserve">— ‘Eksildi, çıktı, eksi, kaldı’ sözcüklerinin </w:t>
            </w:r>
            <w:r>
              <w:rPr>
                <w:sz w:val="20"/>
                <w:szCs w:val="20"/>
              </w:rPr>
              <w:lastRenderedPageBreak/>
              <w:t>çıkarma işlemiyle ilgili olduğunu söyler.</w:t>
            </w:r>
          </w:p>
          <w:p w14:paraId="22E71422" w14:textId="77777777" w:rsidR="00000000" w:rsidRDefault="00000000">
            <w:pPr>
              <w:rPr>
                <w:sz w:val="20"/>
                <w:szCs w:val="20"/>
              </w:rPr>
            </w:pPr>
            <w:r>
              <w:rPr>
                <w:sz w:val="20"/>
                <w:szCs w:val="20"/>
              </w:rPr>
              <w:t>— Verilen iki doğal sayının çıkarma işlemini önündeki varlıklarla ‘eksildi, çıktı, eksi,, kaldı’ sözcüklerini kullanarak söyler- yapar.</w:t>
            </w:r>
          </w:p>
          <w:p w14:paraId="15FC2BC7" w14:textId="77777777" w:rsidR="00000000" w:rsidRDefault="00000000">
            <w:pPr>
              <w:rPr>
                <w:sz w:val="20"/>
                <w:szCs w:val="20"/>
              </w:rPr>
            </w:pPr>
            <w:r>
              <w:rPr>
                <w:sz w:val="20"/>
                <w:szCs w:val="20"/>
              </w:rPr>
              <w:t>— Verilen tek basamaklı iki doğal sayının çıkarma işlemini ‘- ve =‘ simgelerini kullanarak söyler yazar.</w:t>
            </w:r>
          </w:p>
          <w:p w14:paraId="06283974" w14:textId="77777777" w:rsidR="00000000" w:rsidRDefault="00000000">
            <w:pPr>
              <w:rPr>
                <w:sz w:val="20"/>
                <w:szCs w:val="20"/>
              </w:rPr>
            </w:pPr>
            <w:r>
              <w:rPr>
                <w:sz w:val="20"/>
                <w:szCs w:val="20"/>
              </w:rPr>
              <w:t>— Bir doğal sayıdan ‘0’ çıkarıldığında kendisi olduğunu söyler.</w:t>
            </w:r>
          </w:p>
          <w:p w14:paraId="5030C78B" w14:textId="77777777" w:rsidR="00000000" w:rsidRDefault="00000000">
            <w:pPr>
              <w:rPr>
                <w:sz w:val="20"/>
                <w:szCs w:val="20"/>
              </w:rPr>
            </w:pPr>
          </w:p>
          <w:p w14:paraId="7A64065F" w14:textId="77777777" w:rsidR="00000000" w:rsidRDefault="00000000">
            <w:pPr>
              <w:rPr>
                <w:sz w:val="20"/>
                <w:szCs w:val="20"/>
              </w:rPr>
            </w:pPr>
          </w:p>
          <w:p w14:paraId="6A555369" w14:textId="77777777" w:rsidR="00000000" w:rsidRDefault="00000000">
            <w:r>
              <w:rPr>
                <w:sz w:val="20"/>
                <w:szCs w:val="20"/>
              </w:rPr>
              <w:t>— Bir basamaklı bir doğal sayıyla bir basamaklı doğal sayıyı sonuç bir basamaklı çıkacak şekilde alt alta çıkarıp sonucu söyler- yazar.</w:t>
            </w:r>
          </w:p>
          <w:p w14:paraId="666DC85F" w14:textId="77777777" w:rsidR="00000000" w:rsidRDefault="00000000">
            <w:pPr>
              <w:rPr>
                <w:sz w:val="20"/>
                <w:szCs w:val="20"/>
              </w:rPr>
            </w:pPr>
            <w:r>
              <w:t>— İki</w:t>
            </w:r>
            <w:r>
              <w:rPr>
                <w:sz w:val="20"/>
                <w:szCs w:val="20"/>
              </w:rPr>
              <w:t xml:space="preserve"> basamaklı bir doğal sayıdan onluk bozmayı gerektirmeyecek şekilde bir basamaklı bir doğal sayıyı çıkarıp sonucunu söyler- yazar.</w:t>
            </w:r>
          </w:p>
          <w:p w14:paraId="1CACCD90" w14:textId="77777777" w:rsidR="00000000" w:rsidRDefault="00000000">
            <w:pPr>
              <w:rPr>
                <w:sz w:val="20"/>
                <w:szCs w:val="20"/>
              </w:rPr>
            </w:pPr>
            <w:r>
              <w:rPr>
                <w:sz w:val="20"/>
                <w:szCs w:val="20"/>
              </w:rPr>
              <w:t>— Üç basamaklı bir doğal sayıdan onluk bozmayı gerektirmeyecek şekilde iki basamaklı sayıyı çıkarıp sonucu söyler- yazar.</w:t>
            </w:r>
          </w:p>
          <w:p w14:paraId="2C56DA1E" w14:textId="77777777" w:rsidR="00000000" w:rsidRDefault="00000000">
            <w:pPr>
              <w:rPr>
                <w:sz w:val="20"/>
                <w:szCs w:val="20"/>
              </w:rPr>
            </w:pPr>
            <w:r>
              <w:rPr>
                <w:sz w:val="20"/>
                <w:szCs w:val="20"/>
              </w:rPr>
              <w:t>— Üç basamaklı doğal sayıdan onluk bozmayı gerektirmeyecek şekilde üç basamaklı doğal sayıyı çıkarıp sonucu söyler- yazar.</w:t>
            </w:r>
          </w:p>
          <w:p w14:paraId="1AFA6B58" w14:textId="77777777" w:rsidR="00000000" w:rsidRDefault="00000000">
            <w:pPr>
              <w:rPr>
                <w:sz w:val="20"/>
                <w:szCs w:val="20"/>
              </w:rPr>
            </w:pPr>
            <w:r>
              <w:rPr>
                <w:sz w:val="20"/>
                <w:szCs w:val="20"/>
              </w:rPr>
              <w:t>— İki basamaklı doğal sayıdan, onluk bozmayı gerektirecek şekilde bir basamaklı sayıyı çıkarıp sonucu yazıp- söyler.</w:t>
            </w:r>
          </w:p>
          <w:p w14:paraId="13F4DC86" w14:textId="77777777" w:rsidR="00000000" w:rsidRDefault="00000000">
            <w:pPr>
              <w:rPr>
                <w:sz w:val="20"/>
                <w:szCs w:val="20"/>
              </w:rPr>
            </w:pPr>
            <w:r>
              <w:rPr>
                <w:sz w:val="20"/>
                <w:szCs w:val="20"/>
              </w:rPr>
              <w:t>— İki basamaklı bir doğal sayıdan onluk bozmayı gerektirecek şekilde iki basamaklı doğal sayıyı çıkarıp sonucunu söyler- yazar.</w:t>
            </w:r>
          </w:p>
          <w:p w14:paraId="33BCB415" w14:textId="77777777" w:rsidR="00000000" w:rsidRDefault="00000000">
            <w:pPr>
              <w:rPr>
                <w:sz w:val="20"/>
                <w:szCs w:val="20"/>
              </w:rPr>
            </w:pPr>
            <w:r>
              <w:rPr>
                <w:sz w:val="20"/>
                <w:szCs w:val="20"/>
              </w:rPr>
              <w:t>— Üç basamaklı bir doğal sayıdan onluk bozmayı gerektirecek şekilde iki basamaklı sayıyı çıkarıp sonucu söyler- yazar.</w:t>
            </w:r>
          </w:p>
          <w:p w14:paraId="69555455" w14:textId="77777777" w:rsidR="00000000" w:rsidRDefault="00000000">
            <w:pPr>
              <w:rPr>
                <w:sz w:val="20"/>
                <w:szCs w:val="20"/>
              </w:rPr>
            </w:pPr>
          </w:p>
          <w:p w14:paraId="09911E65" w14:textId="77777777" w:rsidR="00000000" w:rsidRDefault="00000000">
            <w:pPr>
              <w:rPr>
                <w:sz w:val="20"/>
                <w:szCs w:val="20"/>
              </w:rPr>
            </w:pPr>
            <w:r>
              <w:rPr>
                <w:sz w:val="20"/>
                <w:szCs w:val="20"/>
              </w:rPr>
              <w:t xml:space="preserve">— Bir basamaklı bir doğal sayıdan bir </w:t>
            </w:r>
            <w:r>
              <w:rPr>
                <w:sz w:val="20"/>
                <w:szCs w:val="20"/>
              </w:rPr>
              <w:lastRenderedPageBreak/>
              <w:t>basamaklı doğal sayıyı çıkararak problem çözer.</w:t>
            </w:r>
          </w:p>
          <w:p w14:paraId="1F47B02E" w14:textId="77777777" w:rsidR="00000000" w:rsidRDefault="00000000">
            <w:pPr>
              <w:rPr>
                <w:sz w:val="20"/>
                <w:szCs w:val="20"/>
              </w:rPr>
            </w:pPr>
            <w:r>
              <w:rPr>
                <w:sz w:val="20"/>
                <w:szCs w:val="20"/>
              </w:rPr>
              <w:t>— iki basamaklı bir doğal sayıdan iki basamaklı doğal sayıyı çıkararak problem çözer.</w:t>
            </w:r>
          </w:p>
          <w:p w14:paraId="1C3EA3FD" w14:textId="77777777" w:rsidR="00000000" w:rsidRDefault="00000000">
            <w:pPr>
              <w:rPr>
                <w:sz w:val="20"/>
                <w:szCs w:val="20"/>
              </w:rPr>
            </w:pPr>
            <w:r>
              <w:rPr>
                <w:sz w:val="20"/>
                <w:szCs w:val="20"/>
              </w:rPr>
              <w:t>— Üç basamaklı doğal sayıdan iki basamaklı doğal sayıyı çıkarak problem çözer.</w:t>
            </w:r>
          </w:p>
          <w:p w14:paraId="2A25DB22" w14:textId="77777777" w:rsidR="00000000" w:rsidRDefault="00000000">
            <w:pPr>
              <w:rPr>
                <w:sz w:val="20"/>
                <w:szCs w:val="20"/>
              </w:rPr>
            </w:pPr>
            <w:r>
              <w:rPr>
                <w:sz w:val="20"/>
                <w:szCs w:val="20"/>
              </w:rPr>
              <w:t>— İki basamaklı bir doğal sayıdan onluk bozmayı gerektirecek şekilde bir basamaklı sayıyı çıkararak problem çözer.</w:t>
            </w:r>
          </w:p>
          <w:p w14:paraId="09546000" w14:textId="77777777" w:rsidR="00000000" w:rsidRDefault="00000000">
            <w:pPr>
              <w:rPr>
                <w:sz w:val="20"/>
                <w:szCs w:val="20"/>
              </w:rPr>
            </w:pPr>
            <w:r>
              <w:rPr>
                <w:sz w:val="20"/>
                <w:szCs w:val="20"/>
              </w:rPr>
              <w:t>— İki basamaklı doğal sayıdan onluk bozmayı gerektirecek şekilde iki basamaklı doğal sayıyı çıkarak problem çözer.</w:t>
            </w:r>
          </w:p>
          <w:p w14:paraId="04F39FC5" w14:textId="77777777" w:rsidR="00000000" w:rsidRDefault="00000000">
            <w:pPr>
              <w:rPr>
                <w:sz w:val="20"/>
                <w:szCs w:val="20"/>
              </w:rPr>
            </w:pPr>
          </w:p>
          <w:p w14:paraId="1144EBC9" w14:textId="77777777" w:rsidR="00000000" w:rsidRDefault="00000000">
            <w:pPr>
              <w:rPr>
                <w:sz w:val="20"/>
                <w:szCs w:val="20"/>
              </w:rPr>
            </w:pPr>
            <w:r>
              <w:rPr>
                <w:sz w:val="20"/>
                <w:szCs w:val="20"/>
              </w:rPr>
              <w:t>— ‘Tane, kere, çarpı’ sözcüklerinin çarpma işlemiyle ilgili olduğunu söyler.</w:t>
            </w:r>
          </w:p>
          <w:p w14:paraId="1C163FBC" w14:textId="77777777" w:rsidR="00000000" w:rsidRDefault="00000000">
            <w:pPr>
              <w:rPr>
                <w:sz w:val="20"/>
                <w:szCs w:val="20"/>
              </w:rPr>
            </w:pPr>
            <w:r>
              <w:rPr>
                <w:sz w:val="20"/>
                <w:szCs w:val="20"/>
              </w:rPr>
              <w:t>— Verilen bir basamaklı iki doğal sayının çarpma işlemini rakam ve ‘ tane, kere, çarpı’ sözcüklerini kullanarak söyler- yazar.</w:t>
            </w:r>
          </w:p>
          <w:p w14:paraId="1C97CE3D" w14:textId="77777777" w:rsidR="00000000" w:rsidRDefault="00000000">
            <w:pPr>
              <w:rPr>
                <w:sz w:val="20"/>
                <w:szCs w:val="20"/>
              </w:rPr>
            </w:pPr>
            <w:r>
              <w:rPr>
                <w:sz w:val="20"/>
                <w:szCs w:val="20"/>
              </w:rPr>
              <w:t>— Verilen bir basamaklı iki doğal sayının çarpma işlemini ‘x, = ‘simgelerini kullanarak söyler- yazar.</w:t>
            </w:r>
          </w:p>
          <w:p w14:paraId="06CFC3D2" w14:textId="77777777" w:rsidR="00000000" w:rsidRDefault="00000000">
            <w:pPr>
              <w:rPr>
                <w:sz w:val="20"/>
                <w:szCs w:val="20"/>
              </w:rPr>
            </w:pPr>
            <w:r>
              <w:rPr>
                <w:sz w:val="20"/>
                <w:szCs w:val="20"/>
              </w:rPr>
              <w:t>— Bir doğal sayının ‘0’ ile çarpımının sıfır olduğunu söyler.</w:t>
            </w:r>
          </w:p>
          <w:p w14:paraId="6B97F19B" w14:textId="77777777" w:rsidR="00000000" w:rsidRDefault="00000000">
            <w:pPr>
              <w:rPr>
                <w:b/>
              </w:rPr>
            </w:pPr>
            <w:r>
              <w:rPr>
                <w:sz w:val="20"/>
                <w:szCs w:val="20"/>
              </w:rPr>
              <w:t>— Bir doğal sayının ‘1’ ile çarpımının kendisi olduğunu söyler.</w:t>
            </w:r>
          </w:p>
          <w:p w14:paraId="3F1CA87E" w14:textId="77777777" w:rsidR="00000000" w:rsidRDefault="00000000">
            <w:pPr>
              <w:rPr>
                <w:b/>
              </w:rPr>
            </w:pPr>
          </w:p>
          <w:p w14:paraId="4978B3E1" w14:textId="77777777" w:rsidR="00000000" w:rsidRDefault="00000000">
            <w:pPr>
              <w:rPr>
                <w:sz w:val="20"/>
                <w:szCs w:val="20"/>
              </w:rPr>
            </w:pPr>
            <w:r>
              <w:rPr>
                <w:sz w:val="20"/>
                <w:szCs w:val="20"/>
              </w:rPr>
              <w:t>— Bir basamaklı bir doğal sayı ile bir basamaklı doğal sayıyı sonuç bir basamaklı çıkacak şekilde çarpıp sonucu söyler- yazar.</w:t>
            </w:r>
          </w:p>
          <w:p w14:paraId="36998ADE" w14:textId="77777777" w:rsidR="00000000" w:rsidRDefault="00000000">
            <w:pPr>
              <w:rPr>
                <w:sz w:val="20"/>
                <w:szCs w:val="20"/>
              </w:rPr>
            </w:pPr>
            <w:r>
              <w:rPr>
                <w:sz w:val="20"/>
                <w:szCs w:val="20"/>
              </w:rPr>
              <w:t>— Bir basamaklı bir doğal sayı ile bir basamaklı doğal sayıyı sonuç iki basamaklı çıkacak şekilde çarpıp sonucu söyler- yazar.</w:t>
            </w:r>
          </w:p>
          <w:p w14:paraId="3B712F1B" w14:textId="77777777" w:rsidR="00000000" w:rsidRDefault="00000000">
            <w:pPr>
              <w:rPr>
                <w:b/>
              </w:rPr>
            </w:pPr>
            <w:r>
              <w:rPr>
                <w:sz w:val="20"/>
                <w:szCs w:val="20"/>
              </w:rPr>
              <w:t xml:space="preserve">— İki basamaklı doğal sayı ile iki basamaklı doğal sayıyı eldesiz çarpım sonucu yazar </w:t>
            </w:r>
          </w:p>
          <w:p w14:paraId="0028EB17" w14:textId="77777777" w:rsidR="00000000" w:rsidRDefault="00000000">
            <w:pPr>
              <w:rPr>
                <w:b/>
              </w:rPr>
            </w:pPr>
          </w:p>
          <w:p w14:paraId="3CCF8163" w14:textId="77777777" w:rsidR="00000000" w:rsidRDefault="00000000">
            <w:pPr>
              <w:rPr>
                <w:b/>
              </w:rPr>
            </w:pPr>
          </w:p>
          <w:p w14:paraId="7FA376FF" w14:textId="77777777" w:rsidR="00000000" w:rsidRDefault="00000000">
            <w:pPr>
              <w:rPr>
                <w:sz w:val="20"/>
                <w:szCs w:val="20"/>
              </w:rPr>
            </w:pPr>
            <w:r>
              <w:rPr>
                <w:sz w:val="20"/>
                <w:szCs w:val="20"/>
              </w:rPr>
              <w:t>— Verilen iki doğal sayının bölme işlemini önündeki varlıklara ‘ bölü, eder’ sözcüklerini kullanarak yapar- söyler.</w:t>
            </w:r>
          </w:p>
          <w:p w14:paraId="3D192087" w14:textId="77777777" w:rsidR="00000000" w:rsidRDefault="00000000">
            <w:pPr>
              <w:rPr>
                <w:sz w:val="20"/>
                <w:szCs w:val="20"/>
              </w:rPr>
            </w:pPr>
            <w:r>
              <w:rPr>
                <w:sz w:val="20"/>
                <w:szCs w:val="20"/>
              </w:rPr>
              <w:t>— Bir bölme işleminde bölüneni, böleni, bölümü ve kalanı söyler- yazar.</w:t>
            </w:r>
          </w:p>
          <w:p w14:paraId="0801B9AE" w14:textId="77777777" w:rsidR="00000000" w:rsidRDefault="00000000">
            <w:pPr>
              <w:rPr>
                <w:sz w:val="20"/>
                <w:szCs w:val="20"/>
              </w:rPr>
            </w:pPr>
            <w:r>
              <w:rPr>
                <w:sz w:val="20"/>
                <w:szCs w:val="20"/>
              </w:rPr>
              <w:t>— Bir doğal sayının 1’e bölümünün kendisi olduğunu söyler.</w:t>
            </w:r>
          </w:p>
          <w:p w14:paraId="453D0B7F" w14:textId="77777777" w:rsidR="00000000" w:rsidRDefault="00000000">
            <w:pPr>
              <w:rPr>
                <w:sz w:val="20"/>
                <w:szCs w:val="20"/>
              </w:rPr>
            </w:pPr>
          </w:p>
          <w:p w14:paraId="51EEE552" w14:textId="77777777" w:rsidR="00000000" w:rsidRDefault="00000000">
            <w:pPr>
              <w:rPr>
                <w:sz w:val="20"/>
                <w:szCs w:val="20"/>
              </w:rPr>
            </w:pPr>
          </w:p>
          <w:p w14:paraId="54E060FE" w14:textId="77777777" w:rsidR="00000000" w:rsidRDefault="00000000">
            <w:pPr>
              <w:rPr>
                <w:sz w:val="20"/>
                <w:szCs w:val="20"/>
              </w:rPr>
            </w:pPr>
            <w:r>
              <w:rPr>
                <w:sz w:val="20"/>
                <w:szCs w:val="20"/>
              </w:rPr>
              <w:t>— Bir basamaklı bir doğal sayıyı bir basamaklı bir doğal sayıya kalansız bölerek sonucu yazar- söyler.</w:t>
            </w:r>
          </w:p>
          <w:p w14:paraId="3EF5C0D2" w14:textId="77777777" w:rsidR="00000000" w:rsidRDefault="00000000">
            <w:pPr>
              <w:rPr>
                <w:sz w:val="20"/>
                <w:szCs w:val="20"/>
              </w:rPr>
            </w:pPr>
            <w:r>
              <w:rPr>
                <w:sz w:val="20"/>
                <w:szCs w:val="20"/>
              </w:rPr>
              <w:t>— İki basamaklı bir doğal sayıyı bir basamaklı bir doğal sayıya kalansız bölerek sonucunu yazar- söyler.</w:t>
            </w:r>
          </w:p>
          <w:p w14:paraId="74F31C3E" w14:textId="77777777" w:rsidR="00000000" w:rsidRDefault="00000000">
            <w:pPr>
              <w:rPr>
                <w:b/>
              </w:rPr>
            </w:pPr>
            <w:r>
              <w:rPr>
                <w:sz w:val="20"/>
                <w:szCs w:val="20"/>
              </w:rPr>
              <w:t>— Üç basamaklı bir doğal sayıyı bir basamaklı doğal sayıya kalansız bölerek sonucunu söyler- yazar.</w:t>
            </w:r>
          </w:p>
          <w:p w14:paraId="2D8F5C34" w14:textId="77777777" w:rsidR="00000000" w:rsidRDefault="00000000">
            <w:pPr>
              <w:rPr>
                <w:b/>
              </w:rPr>
            </w:pPr>
          </w:p>
        </w:tc>
        <w:tc>
          <w:tcPr>
            <w:tcW w:w="2107" w:type="dxa"/>
            <w:gridSpan w:val="2"/>
            <w:tcBorders>
              <w:top w:val="single" w:sz="4" w:space="0" w:color="000000"/>
              <w:left w:val="single" w:sz="4" w:space="0" w:color="000000"/>
              <w:bottom w:val="single" w:sz="4" w:space="0" w:color="000000"/>
            </w:tcBorders>
            <w:shd w:val="clear" w:color="auto" w:fill="auto"/>
          </w:tcPr>
          <w:p w14:paraId="6FD0FD19" w14:textId="77777777" w:rsidR="00000000" w:rsidRDefault="00000000">
            <w:pPr>
              <w:rPr>
                <w:sz w:val="20"/>
                <w:szCs w:val="20"/>
              </w:rPr>
            </w:pPr>
            <w:r>
              <w:rPr>
                <w:sz w:val="20"/>
                <w:szCs w:val="20"/>
              </w:rPr>
              <w:lastRenderedPageBreak/>
              <w:t>Öğretmen, öğrenciler</w:t>
            </w:r>
          </w:p>
          <w:p w14:paraId="3F8A897D" w14:textId="77777777" w:rsidR="00000000" w:rsidRDefault="00000000">
            <w:pPr>
              <w:rPr>
                <w:sz w:val="20"/>
                <w:szCs w:val="20"/>
              </w:rPr>
            </w:pPr>
          </w:p>
          <w:p w14:paraId="40C95F58" w14:textId="77777777" w:rsidR="00000000" w:rsidRDefault="00000000">
            <w:pPr>
              <w:rPr>
                <w:sz w:val="20"/>
                <w:szCs w:val="20"/>
              </w:rPr>
            </w:pPr>
          </w:p>
          <w:p w14:paraId="085B9222" w14:textId="77777777" w:rsidR="00000000" w:rsidRDefault="00000000">
            <w:pPr>
              <w:rPr>
                <w:sz w:val="20"/>
                <w:szCs w:val="20"/>
              </w:rPr>
            </w:pPr>
          </w:p>
          <w:p w14:paraId="3C01C9B1" w14:textId="77777777" w:rsidR="00000000" w:rsidRDefault="00000000">
            <w:pPr>
              <w:rPr>
                <w:sz w:val="20"/>
                <w:szCs w:val="20"/>
              </w:rPr>
            </w:pPr>
          </w:p>
          <w:p w14:paraId="2BA34CA4" w14:textId="77777777" w:rsidR="00000000" w:rsidRDefault="00000000">
            <w:pPr>
              <w:rPr>
                <w:sz w:val="20"/>
                <w:szCs w:val="20"/>
              </w:rPr>
            </w:pPr>
          </w:p>
          <w:p w14:paraId="32BFF20A" w14:textId="77777777" w:rsidR="00000000" w:rsidRDefault="00000000">
            <w:pPr>
              <w:rPr>
                <w:sz w:val="20"/>
                <w:szCs w:val="20"/>
              </w:rPr>
            </w:pPr>
          </w:p>
          <w:p w14:paraId="08B547E5" w14:textId="77777777" w:rsidR="00000000" w:rsidRDefault="00000000">
            <w:pPr>
              <w:rPr>
                <w:sz w:val="20"/>
                <w:szCs w:val="20"/>
              </w:rPr>
            </w:pPr>
          </w:p>
          <w:p w14:paraId="2D93E300" w14:textId="77777777" w:rsidR="00000000" w:rsidRDefault="00000000">
            <w:pPr>
              <w:rPr>
                <w:sz w:val="20"/>
                <w:szCs w:val="20"/>
              </w:rPr>
            </w:pPr>
          </w:p>
          <w:p w14:paraId="1D78436E" w14:textId="77777777" w:rsidR="00000000" w:rsidRDefault="00000000">
            <w:pPr>
              <w:rPr>
                <w:sz w:val="20"/>
                <w:szCs w:val="20"/>
              </w:rPr>
            </w:pPr>
          </w:p>
          <w:p w14:paraId="29BF90EE" w14:textId="77777777" w:rsidR="00000000" w:rsidRDefault="00000000">
            <w:pPr>
              <w:rPr>
                <w:sz w:val="20"/>
                <w:szCs w:val="20"/>
              </w:rPr>
            </w:pPr>
          </w:p>
          <w:p w14:paraId="3527B641" w14:textId="77777777" w:rsidR="00000000" w:rsidRDefault="00000000">
            <w:pPr>
              <w:rPr>
                <w:sz w:val="20"/>
                <w:szCs w:val="20"/>
              </w:rPr>
            </w:pPr>
          </w:p>
          <w:p w14:paraId="4F87B381" w14:textId="77777777" w:rsidR="00000000" w:rsidRDefault="00000000">
            <w:pPr>
              <w:rPr>
                <w:sz w:val="20"/>
                <w:szCs w:val="20"/>
              </w:rPr>
            </w:pPr>
          </w:p>
          <w:p w14:paraId="23FE382D" w14:textId="77777777" w:rsidR="00000000" w:rsidRDefault="00000000">
            <w:pPr>
              <w:rPr>
                <w:sz w:val="20"/>
                <w:szCs w:val="20"/>
              </w:rPr>
            </w:pPr>
          </w:p>
          <w:p w14:paraId="6ABDE7CB" w14:textId="77777777" w:rsidR="00000000" w:rsidRDefault="00000000">
            <w:pPr>
              <w:rPr>
                <w:sz w:val="20"/>
                <w:szCs w:val="20"/>
              </w:rPr>
            </w:pPr>
          </w:p>
          <w:p w14:paraId="12724199" w14:textId="77777777" w:rsidR="00000000" w:rsidRDefault="00000000">
            <w:pPr>
              <w:rPr>
                <w:sz w:val="20"/>
                <w:szCs w:val="20"/>
              </w:rPr>
            </w:pPr>
          </w:p>
          <w:p w14:paraId="444B3ECF" w14:textId="77777777" w:rsidR="00000000" w:rsidRDefault="00000000">
            <w:pPr>
              <w:rPr>
                <w:sz w:val="20"/>
                <w:szCs w:val="20"/>
              </w:rPr>
            </w:pPr>
          </w:p>
          <w:p w14:paraId="15B555D5" w14:textId="77777777" w:rsidR="00000000" w:rsidRDefault="00000000">
            <w:pPr>
              <w:rPr>
                <w:sz w:val="20"/>
                <w:szCs w:val="20"/>
              </w:rPr>
            </w:pPr>
            <w:r>
              <w:rPr>
                <w:sz w:val="20"/>
                <w:szCs w:val="20"/>
              </w:rPr>
              <w:t>Öğretmen, öğrenciler, kalem, silgi, defter</w:t>
            </w:r>
          </w:p>
          <w:p w14:paraId="68AA7C8E" w14:textId="77777777" w:rsidR="00000000" w:rsidRDefault="00000000">
            <w:pPr>
              <w:rPr>
                <w:sz w:val="20"/>
                <w:szCs w:val="20"/>
              </w:rPr>
            </w:pPr>
          </w:p>
          <w:p w14:paraId="6F794BEB" w14:textId="77777777" w:rsidR="00000000" w:rsidRDefault="00000000">
            <w:pPr>
              <w:rPr>
                <w:sz w:val="20"/>
                <w:szCs w:val="20"/>
              </w:rPr>
            </w:pPr>
          </w:p>
          <w:p w14:paraId="1B626BA3" w14:textId="77777777" w:rsidR="00000000" w:rsidRDefault="00000000">
            <w:pPr>
              <w:rPr>
                <w:sz w:val="20"/>
                <w:szCs w:val="20"/>
              </w:rPr>
            </w:pPr>
          </w:p>
          <w:p w14:paraId="29C80A08" w14:textId="77777777" w:rsidR="00000000" w:rsidRDefault="00000000">
            <w:pPr>
              <w:rPr>
                <w:sz w:val="20"/>
                <w:szCs w:val="20"/>
              </w:rPr>
            </w:pPr>
          </w:p>
          <w:p w14:paraId="7A35A91F" w14:textId="77777777" w:rsidR="00000000" w:rsidRDefault="00000000">
            <w:pPr>
              <w:rPr>
                <w:sz w:val="20"/>
                <w:szCs w:val="20"/>
              </w:rPr>
            </w:pPr>
          </w:p>
          <w:p w14:paraId="77A610C1" w14:textId="77777777" w:rsidR="00000000" w:rsidRDefault="00000000">
            <w:pPr>
              <w:rPr>
                <w:sz w:val="20"/>
                <w:szCs w:val="20"/>
              </w:rPr>
            </w:pPr>
          </w:p>
          <w:p w14:paraId="38DDBE1D" w14:textId="77777777" w:rsidR="00000000" w:rsidRDefault="00000000">
            <w:pPr>
              <w:rPr>
                <w:sz w:val="20"/>
                <w:szCs w:val="20"/>
              </w:rPr>
            </w:pPr>
          </w:p>
          <w:p w14:paraId="2DD33E12" w14:textId="77777777" w:rsidR="00000000" w:rsidRDefault="00000000">
            <w:pPr>
              <w:rPr>
                <w:sz w:val="20"/>
                <w:szCs w:val="20"/>
              </w:rPr>
            </w:pPr>
          </w:p>
          <w:p w14:paraId="1C0102B8" w14:textId="77777777" w:rsidR="00000000" w:rsidRDefault="00000000">
            <w:pPr>
              <w:rPr>
                <w:sz w:val="20"/>
                <w:szCs w:val="20"/>
              </w:rPr>
            </w:pPr>
          </w:p>
          <w:p w14:paraId="6DD21FF0" w14:textId="77777777" w:rsidR="00000000" w:rsidRDefault="00000000">
            <w:pPr>
              <w:rPr>
                <w:sz w:val="20"/>
                <w:szCs w:val="20"/>
              </w:rPr>
            </w:pPr>
          </w:p>
          <w:p w14:paraId="312024E3" w14:textId="77777777" w:rsidR="00000000" w:rsidRDefault="00000000">
            <w:pPr>
              <w:rPr>
                <w:sz w:val="20"/>
                <w:szCs w:val="20"/>
              </w:rPr>
            </w:pPr>
          </w:p>
          <w:p w14:paraId="3933E51E" w14:textId="77777777" w:rsidR="00000000" w:rsidRDefault="00000000">
            <w:pPr>
              <w:rPr>
                <w:sz w:val="20"/>
                <w:szCs w:val="20"/>
              </w:rPr>
            </w:pPr>
          </w:p>
          <w:p w14:paraId="16E982C6" w14:textId="77777777" w:rsidR="00000000" w:rsidRDefault="00000000">
            <w:pPr>
              <w:rPr>
                <w:sz w:val="20"/>
                <w:szCs w:val="20"/>
              </w:rPr>
            </w:pPr>
          </w:p>
          <w:p w14:paraId="174A955D" w14:textId="77777777" w:rsidR="00000000" w:rsidRDefault="00000000">
            <w:pPr>
              <w:rPr>
                <w:sz w:val="20"/>
                <w:szCs w:val="20"/>
              </w:rPr>
            </w:pPr>
          </w:p>
          <w:p w14:paraId="2350C370" w14:textId="77777777" w:rsidR="00000000" w:rsidRDefault="00000000">
            <w:pPr>
              <w:rPr>
                <w:sz w:val="20"/>
                <w:szCs w:val="20"/>
              </w:rPr>
            </w:pPr>
          </w:p>
          <w:p w14:paraId="6C66716F" w14:textId="77777777" w:rsidR="00000000" w:rsidRDefault="00000000">
            <w:pPr>
              <w:rPr>
                <w:sz w:val="20"/>
                <w:szCs w:val="20"/>
              </w:rPr>
            </w:pPr>
          </w:p>
          <w:p w14:paraId="311A8FAF" w14:textId="77777777" w:rsidR="00000000" w:rsidRDefault="00000000">
            <w:pPr>
              <w:rPr>
                <w:sz w:val="20"/>
                <w:szCs w:val="20"/>
              </w:rPr>
            </w:pPr>
          </w:p>
          <w:p w14:paraId="6306F6D4" w14:textId="77777777" w:rsidR="00000000" w:rsidRDefault="00000000">
            <w:pPr>
              <w:rPr>
                <w:sz w:val="20"/>
                <w:szCs w:val="20"/>
              </w:rPr>
            </w:pPr>
          </w:p>
          <w:p w14:paraId="1D37FD15" w14:textId="77777777" w:rsidR="00000000" w:rsidRDefault="00000000">
            <w:pPr>
              <w:rPr>
                <w:sz w:val="20"/>
                <w:szCs w:val="20"/>
              </w:rPr>
            </w:pPr>
          </w:p>
          <w:p w14:paraId="07F4CED9" w14:textId="77777777" w:rsidR="00000000" w:rsidRDefault="00000000">
            <w:pPr>
              <w:rPr>
                <w:sz w:val="20"/>
                <w:szCs w:val="20"/>
              </w:rPr>
            </w:pPr>
          </w:p>
          <w:p w14:paraId="55B0017E" w14:textId="77777777" w:rsidR="00000000" w:rsidRDefault="00000000">
            <w:pPr>
              <w:rPr>
                <w:sz w:val="20"/>
                <w:szCs w:val="20"/>
              </w:rPr>
            </w:pPr>
          </w:p>
          <w:p w14:paraId="5C36347C" w14:textId="77777777" w:rsidR="00000000" w:rsidRDefault="00000000">
            <w:pPr>
              <w:rPr>
                <w:sz w:val="20"/>
                <w:szCs w:val="20"/>
              </w:rPr>
            </w:pPr>
          </w:p>
          <w:p w14:paraId="2688609A" w14:textId="77777777" w:rsidR="00000000" w:rsidRDefault="00000000">
            <w:pPr>
              <w:rPr>
                <w:sz w:val="20"/>
                <w:szCs w:val="20"/>
              </w:rPr>
            </w:pPr>
          </w:p>
          <w:p w14:paraId="58EEA878" w14:textId="77777777" w:rsidR="00000000" w:rsidRDefault="00000000">
            <w:pPr>
              <w:rPr>
                <w:sz w:val="20"/>
                <w:szCs w:val="20"/>
              </w:rPr>
            </w:pPr>
          </w:p>
          <w:p w14:paraId="56C1EA18" w14:textId="77777777" w:rsidR="00000000" w:rsidRDefault="00000000">
            <w:pPr>
              <w:rPr>
                <w:sz w:val="20"/>
                <w:szCs w:val="20"/>
              </w:rPr>
            </w:pPr>
          </w:p>
          <w:p w14:paraId="683E8723" w14:textId="77777777" w:rsidR="00000000" w:rsidRDefault="00000000">
            <w:pPr>
              <w:rPr>
                <w:sz w:val="20"/>
                <w:szCs w:val="20"/>
              </w:rPr>
            </w:pPr>
          </w:p>
          <w:p w14:paraId="41D3438C" w14:textId="77777777" w:rsidR="00000000" w:rsidRDefault="00000000">
            <w:pPr>
              <w:rPr>
                <w:sz w:val="20"/>
                <w:szCs w:val="20"/>
              </w:rPr>
            </w:pPr>
          </w:p>
          <w:p w14:paraId="60D33909" w14:textId="77777777" w:rsidR="00000000" w:rsidRDefault="00000000">
            <w:pPr>
              <w:rPr>
                <w:sz w:val="20"/>
                <w:szCs w:val="20"/>
              </w:rPr>
            </w:pPr>
          </w:p>
          <w:p w14:paraId="223FECAE" w14:textId="77777777" w:rsidR="00000000" w:rsidRDefault="00000000">
            <w:pPr>
              <w:rPr>
                <w:sz w:val="20"/>
                <w:szCs w:val="20"/>
              </w:rPr>
            </w:pPr>
          </w:p>
          <w:p w14:paraId="0967A3F5" w14:textId="77777777" w:rsidR="00000000" w:rsidRDefault="00000000">
            <w:pPr>
              <w:rPr>
                <w:sz w:val="20"/>
                <w:szCs w:val="20"/>
              </w:rPr>
            </w:pPr>
          </w:p>
          <w:p w14:paraId="6809B230" w14:textId="77777777" w:rsidR="00000000" w:rsidRDefault="00000000">
            <w:pPr>
              <w:rPr>
                <w:sz w:val="20"/>
                <w:szCs w:val="20"/>
              </w:rPr>
            </w:pPr>
          </w:p>
          <w:p w14:paraId="5705C084" w14:textId="77777777" w:rsidR="00000000" w:rsidRDefault="00000000">
            <w:pPr>
              <w:rPr>
                <w:sz w:val="20"/>
                <w:szCs w:val="20"/>
              </w:rPr>
            </w:pPr>
          </w:p>
          <w:p w14:paraId="12B76312" w14:textId="77777777" w:rsidR="00000000" w:rsidRDefault="00000000">
            <w:pPr>
              <w:rPr>
                <w:sz w:val="20"/>
                <w:szCs w:val="20"/>
              </w:rPr>
            </w:pPr>
          </w:p>
          <w:p w14:paraId="20605839" w14:textId="77777777" w:rsidR="00000000" w:rsidRDefault="00000000">
            <w:pPr>
              <w:rPr>
                <w:sz w:val="20"/>
                <w:szCs w:val="20"/>
              </w:rPr>
            </w:pPr>
          </w:p>
          <w:p w14:paraId="2B253C67" w14:textId="77777777" w:rsidR="00000000" w:rsidRDefault="00000000">
            <w:pPr>
              <w:rPr>
                <w:sz w:val="20"/>
                <w:szCs w:val="20"/>
              </w:rPr>
            </w:pPr>
          </w:p>
          <w:p w14:paraId="4E8B1003" w14:textId="77777777" w:rsidR="00000000" w:rsidRDefault="00000000">
            <w:pPr>
              <w:rPr>
                <w:sz w:val="20"/>
                <w:szCs w:val="20"/>
              </w:rPr>
            </w:pPr>
          </w:p>
          <w:p w14:paraId="47F21FB3" w14:textId="77777777" w:rsidR="00000000" w:rsidRDefault="00000000">
            <w:pPr>
              <w:rPr>
                <w:sz w:val="20"/>
                <w:szCs w:val="20"/>
              </w:rPr>
            </w:pPr>
          </w:p>
          <w:p w14:paraId="2EB70359" w14:textId="77777777" w:rsidR="00000000" w:rsidRDefault="00000000">
            <w:pPr>
              <w:rPr>
                <w:sz w:val="20"/>
                <w:szCs w:val="20"/>
              </w:rPr>
            </w:pPr>
          </w:p>
          <w:p w14:paraId="3E0847B2" w14:textId="77777777" w:rsidR="00000000" w:rsidRDefault="00000000">
            <w:pPr>
              <w:rPr>
                <w:sz w:val="20"/>
                <w:szCs w:val="20"/>
              </w:rPr>
            </w:pPr>
          </w:p>
          <w:p w14:paraId="5EB353C0" w14:textId="77777777" w:rsidR="00000000" w:rsidRDefault="00000000">
            <w:pPr>
              <w:rPr>
                <w:sz w:val="20"/>
                <w:szCs w:val="20"/>
              </w:rPr>
            </w:pPr>
          </w:p>
          <w:p w14:paraId="20A0CFA8" w14:textId="77777777" w:rsidR="00000000" w:rsidRDefault="00000000">
            <w:pPr>
              <w:rPr>
                <w:sz w:val="20"/>
                <w:szCs w:val="20"/>
              </w:rPr>
            </w:pPr>
          </w:p>
          <w:p w14:paraId="544B30E1" w14:textId="77777777" w:rsidR="00000000" w:rsidRDefault="00000000">
            <w:pPr>
              <w:rPr>
                <w:sz w:val="20"/>
                <w:szCs w:val="20"/>
              </w:rPr>
            </w:pPr>
          </w:p>
          <w:p w14:paraId="639F0133" w14:textId="77777777" w:rsidR="00000000" w:rsidRDefault="00000000">
            <w:pPr>
              <w:rPr>
                <w:sz w:val="20"/>
                <w:szCs w:val="20"/>
              </w:rPr>
            </w:pPr>
          </w:p>
          <w:p w14:paraId="65FDFD15" w14:textId="77777777" w:rsidR="00000000" w:rsidRDefault="00000000">
            <w:pPr>
              <w:rPr>
                <w:sz w:val="20"/>
                <w:szCs w:val="20"/>
              </w:rPr>
            </w:pPr>
          </w:p>
          <w:p w14:paraId="5BE2FC9F" w14:textId="77777777" w:rsidR="00000000" w:rsidRDefault="00000000">
            <w:pPr>
              <w:rPr>
                <w:sz w:val="20"/>
                <w:szCs w:val="20"/>
              </w:rPr>
            </w:pPr>
          </w:p>
          <w:p w14:paraId="2E02527A" w14:textId="77777777" w:rsidR="00000000" w:rsidRDefault="00000000">
            <w:pPr>
              <w:rPr>
                <w:sz w:val="20"/>
                <w:szCs w:val="20"/>
              </w:rPr>
            </w:pPr>
          </w:p>
          <w:p w14:paraId="2A22EFAF" w14:textId="77777777" w:rsidR="00000000" w:rsidRDefault="00000000">
            <w:pPr>
              <w:rPr>
                <w:sz w:val="20"/>
                <w:szCs w:val="20"/>
              </w:rPr>
            </w:pPr>
          </w:p>
          <w:p w14:paraId="1951CC7E" w14:textId="77777777" w:rsidR="00000000" w:rsidRDefault="00000000">
            <w:pPr>
              <w:rPr>
                <w:sz w:val="20"/>
                <w:szCs w:val="20"/>
              </w:rPr>
            </w:pPr>
          </w:p>
          <w:p w14:paraId="721EAEEC" w14:textId="77777777" w:rsidR="00000000" w:rsidRDefault="00000000">
            <w:pPr>
              <w:rPr>
                <w:sz w:val="20"/>
                <w:szCs w:val="20"/>
              </w:rPr>
            </w:pPr>
          </w:p>
          <w:p w14:paraId="1E2999EF" w14:textId="77777777" w:rsidR="00000000" w:rsidRDefault="00000000">
            <w:pPr>
              <w:rPr>
                <w:sz w:val="20"/>
                <w:szCs w:val="20"/>
              </w:rPr>
            </w:pPr>
          </w:p>
          <w:p w14:paraId="3D032597" w14:textId="77777777" w:rsidR="00000000" w:rsidRDefault="00000000">
            <w:pPr>
              <w:rPr>
                <w:sz w:val="20"/>
                <w:szCs w:val="20"/>
              </w:rPr>
            </w:pPr>
            <w:r>
              <w:rPr>
                <w:sz w:val="20"/>
                <w:szCs w:val="20"/>
              </w:rPr>
              <w:lastRenderedPageBreak/>
              <w:t>Öğretmen, öğrenciler, kalem, silgi, defter</w:t>
            </w:r>
          </w:p>
          <w:p w14:paraId="3CC5DB70" w14:textId="77777777" w:rsidR="00000000" w:rsidRDefault="00000000">
            <w:pPr>
              <w:rPr>
                <w:sz w:val="20"/>
                <w:szCs w:val="20"/>
              </w:rPr>
            </w:pPr>
          </w:p>
          <w:p w14:paraId="0D801967" w14:textId="77777777" w:rsidR="00000000" w:rsidRDefault="00000000">
            <w:pPr>
              <w:rPr>
                <w:sz w:val="20"/>
                <w:szCs w:val="20"/>
              </w:rPr>
            </w:pPr>
          </w:p>
          <w:p w14:paraId="065B435D" w14:textId="77777777" w:rsidR="00000000" w:rsidRDefault="00000000">
            <w:pPr>
              <w:rPr>
                <w:sz w:val="20"/>
                <w:szCs w:val="20"/>
              </w:rPr>
            </w:pPr>
          </w:p>
          <w:p w14:paraId="7633EA13" w14:textId="77777777" w:rsidR="00000000" w:rsidRDefault="00000000">
            <w:pPr>
              <w:rPr>
                <w:sz w:val="20"/>
                <w:szCs w:val="20"/>
              </w:rPr>
            </w:pPr>
          </w:p>
          <w:p w14:paraId="40A7C9F2" w14:textId="77777777" w:rsidR="00000000" w:rsidRDefault="00000000">
            <w:pPr>
              <w:rPr>
                <w:sz w:val="20"/>
                <w:szCs w:val="20"/>
              </w:rPr>
            </w:pPr>
          </w:p>
          <w:p w14:paraId="7FFB2A3E" w14:textId="77777777" w:rsidR="00000000" w:rsidRDefault="00000000">
            <w:pPr>
              <w:rPr>
                <w:sz w:val="20"/>
                <w:szCs w:val="20"/>
              </w:rPr>
            </w:pPr>
          </w:p>
          <w:p w14:paraId="61908ADA" w14:textId="77777777" w:rsidR="00000000" w:rsidRDefault="00000000">
            <w:pPr>
              <w:rPr>
                <w:sz w:val="20"/>
                <w:szCs w:val="20"/>
              </w:rPr>
            </w:pPr>
          </w:p>
          <w:p w14:paraId="012BB0A1" w14:textId="77777777" w:rsidR="00000000" w:rsidRDefault="00000000">
            <w:pPr>
              <w:rPr>
                <w:sz w:val="20"/>
                <w:szCs w:val="20"/>
              </w:rPr>
            </w:pPr>
          </w:p>
          <w:p w14:paraId="0423C564" w14:textId="77777777" w:rsidR="00000000" w:rsidRDefault="00000000">
            <w:pPr>
              <w:rPr>
                <w:sz w:val="20"/>
                <w:szCs w:val="20"/>
              </w:rPr>
            </w:pPr>
          </w:p>
          <w:p w14:paraId="6B5849F2" w14:textId="77777777" w:rsidR="00000000" w:rsidRDefault="00000000">
            <w:pPr>
              <w:rPr>
                <w:sz w:val="20"/>
                <w:szCs w:val="20"/>
              </w:rPr>
            </w:pPr>
          </w:p>
          <w:p w14:paraId="3519AC3A" w14:textId="77777777" w:rsidR="00000000" w:rsidRDefault="00000000">
            <w:pPr>
              <w:rPr>
                <w:sz w:val="20"/>
                <w:szCs w:val="20"/>
              </w:rPr>
            </w:pPr>
          </w:p>
          <w:p w14:paraId="34F10975" w14:textId="77777777" w:rsidR="00000000" w:rsidRDefault="00000000">
            <w:pPr>
              <w:rPr>
                <w:sz w:val="20"/>
                <w:szCs w:val="20"/>
              </w:rPr>
            </w:pPr>
          </w:p>
          <w:p w14:paraId="1E04A5EC" w14:textId="77777777" w:rsidR="00000000" w:rsidRDefault="00000000">
            <w:pPr>
              <w:rPr>
                <w:sz w:val="20"/>
                <w:szCs w:val="20"/>
              </w:rPr>
            </w:pPr>
          </w:p>
          <w:p w14:paraId="335E0F19" w14:textId="77777777" w:rsidR="00000000" w:rsidRDefault="00000000">
            <w:pPr>
              <w:rPr>
                <w:sz w:val="20"/>
                <w:szCs w:val="20"/>
              </w:rPr>
            </w:pPr>
          </w:p>
          <w:p w14:paraId="3A760D0C" w14:textId="77777777" w:rsidR="00000000" w:rsidRDefault="00000000">
            <w:pPr>
              <w:rPr>
                <w:sz w:val="20"/>
                <w:szCs w:val="20"/>
              </w:rPr>
            </w:pPr>
          </w:p>
          <w:p w14:paraId="5DDF4C77" w14:textId="77777777" w:rsidR="00000000" w:rsidRDefault="00000000">
            <w:pPr>
              <w:rPr>
                <w:sz w:val="20"/>
                <w:szCs w:val="20"/>
              </w:rPr>
            </w:pPr>
            <w:r>
              <w:rPr>
                <w:sz w:val="20"/>
                <w:szCs w:val="20"/>
              </w:rPr>
              <w:t>Öğretmen, öğrenciler</w:t>
            </w:r>
          </w:p>
          <w:p w14:paraId="5A855988" w14:textId="77777777" w:rsidR="00000000" w:rsidRDefault="00000000">
            <w:pPr>
              <w:rPr>
                <w:sz w:val="20"/>
                <w:szCs w:val="20"/>
              </w:rPr>
            </w:pPr>
          </w:p>
          <w:p w14:paraId="48C88A40" w14:textId="77777777" w:rsidR="00000000" w:rsidRDefault="00000000">
            <w:pPr>
              <w:rPr>
                <w:sz w:val="20"/>
                <w:szCs w:val="20"/>
              </w:rPr>
            </w:pPr>
          </w:p>
          <w:p w14:paraId="506C9CE7" w14:textId="77777777" w:rsidR="00000000" w:rsidRDefault="00000000">
            <w:pPr>
              <w:rPr>
                <w:sz w:val="20"/>
                <w:szCs w:val="20"/>
              </w:rPr>
            </w:pPr>
          </w:p>
          <w:p w14:paraId="71CC3A15" w14:textId="77777777" w:rsidR="00000000" w:rsidRDefault="00000000">
            <w:pPr>
              <w:rPr>
                <w:sz w:val="20"/>
                <w:szCs w:val="20"/>
              </w:rPr>
            </w:pPr>
          </w:p>
          <w:p w14:paraId="42DD349C" w14:textId="77777777" w:rsidR="00000000" w:rsidRDefault="00000000">
            <w:pPr>
              <w:rPr>
                <w:sz w:val="20"/>
                <w:szCs w:val="20"/>
              </w:rPr>
            </w:pPr>
          </w:p>
          <w:p w14:paraId="3B381D9D" w14:textId="77777777" w:rsidR="00000000" w:rsidRDefault="00000000">
            <w:pPr>
              <w:rPr>
                <w:sz w:val="20"/>
                <w:szCs w:val="20"/>
              </w:rPr>
            </w:pPr>
          </w:p>
          <w:p w14:paraId="72D4DAD0" w14:textId="77777777" w:rsidR="00000000" w:rsidRDefault="00000000">
            <w:pPr>
              <w:rPr>
                <w:sz w:val="20"/>
                <w:szCs w:val="20"/>
              </w:rPr>
            </w:pPr>
          </w:p>
          <w:p w14:paraId="6ADB420A" w14:textId="77777777" w:rsidR="00000000" w:rsidRDefault="00000000">
            <w:pPr>
              <w:rPr>
                <w:sz w:val="20"/>
                <w:szCs w:val="20"/>
              </w:rPr>
            </w:pPr>
          </w:p>
          <w:p w14:paraId="788169CC" w14:textId="77777777" w:rsidR="00000000" w:rsidRDefault="00000000">
            <w:pPr>
              <w:rPr>
                <w:sz w:val="20"/>
                <w:szCs w:val="20"/>
              </w:rPr>
            </w:pPr>
          </w:p>
          <w:p w14:paraId="17C4B42B" w14:textId="77777777" w:rsidR="00000000" w:rsidRDefault="00000000">
            <w:pPr>
              <w:rPr>
                <w:sz w:val="20"/>
                <w:szCs w:val="20"/>
              </w:rPr>
            </w:pPr>
          </w:p>
          <w:p w14:paraId="70408F3D" w14:textId="77777777" w:rsidR="00000000" w:rsidRDefault="00000000">
            <w:pPr>
              <w:rPr>
                <w:sz w:val="20"/>
                <w:szCs w:val="20"/>
              </w:rPr>
            </w:pPr>
          </w:p>
          <w:p w14:paraId="77C40B25" w14:textId="77777777" w:rsidR="00000000" w:rsidRDefault="00000000">
            <w:pPr>
              <w:rPr>
                <w:sz w:val="20"/>
                <w:szCs w:val="20"/>
              </w:rPr>
            </w:pPr>
          </w:p>
          <w:p w14:paraId="36EC918A" w14:textId="77777777" w:rsidR="00000000" w:rsidRDefault="00000000">
            <w:pPr>
              <w:rPr>
                <w:sz w:val="20"/>
                <w:szCs w:val="20"/>
              </w:rPr>
            </w:pPr>
          </w:p>
          <w:p w14:paraId="2C9821CB" w14:textId="77777777" w:rsidR="00000000" w:rsidRDefault="00000000">
            <w:pPr>
              <w:rPr>
                <w:sz w:val="20"/>
                <w:szCs w:val="20"/>
              </w:rPr>
            </w:pPr>
          </w:p>
          <w:p w14:paraId="6355273C" w14:textId="77777777" w:rsidR="00000000" w:rsidRDefault="00000000">
            <w:pPr>
              <w:rPr>
                <w:sz w:val="20"/>
                <w:szCs w:val="20"/>
              </w:rPr>
            </w:pPr>
          </w:p>
          <w:p w14:paraId="54CF155E" w14:textId="77777777" w:rsidR="00000000" w:rsidRDefault="00000000">
            <w:pPr>
              <w:rPr>
                <w:sz w:val="20"/>
                <w:szCs w:val="20"/>
              </w:rPr>
            </w:pPr>
          </w:p>
          <w:p w14:paraId="2773988F" w14:textId="77777777" w:rsidR="00000000" w:rsidRDefault="00000000">
            <w:pPr>
              <w:rPr>
                <w:sz w:val="20"/>
                <w:szCs w:val="20"/>
              </w:rPr>
            </w:pPr>
          </w:p>
          <w:p w14:paraId="18B05E86" w14:textId="77777777" w:rsidR="00000000" w:rsidRDefault="00000000">
            <w:pPr>
              <w:rPr>
                <w:sz w:val="20"/>
                <w:szCs w:val="20"/>
              </w:rPr>
            </w:pPr>
          </w:p>
          <w:p w14:paraId="4126F37A" w14:textId="77777777" w:rsidR="00000000" w:rsidRDefault="00000000">
            <w:pPr>
              <w:rPr>
                <w:sz w:val="20"/>
                <w:szCs w:val="20"/>
              </w:rPr>
            </w:pPr>
          </w:p>
          <w:p w14:paraId="0E575D06" w14:textId="77777777" w:rsidR="00000000" w:rsidRDefault="00000000">
            <w:pPr>
              <w:rPr>
                <w:sz w:val="20"/>
                <w:szCs w:val="20"/>
              </w:rPr>
            </w:pPr>
          </w:p>
          <w:p w14:paraId="48987084" w14:textId="77777777" w:rsidR="00000000" w:rsidRDefault="00000000">
            <w:pPr>
              <w:rPr>
                <w:sz w:val="20"/>
                <w:szCs w:val="20"/>
              </w:rPr>
            </w:pPr>
          </w:p>
          <w:p w14:paraId="1B2160C8" w14:textId="77777777" w:rsidR="00000000" w:rsidRDefault="00000000">
            <w:pPr>
              <w:rPr>
                <w:sz w:val="20"/>
                <w:szCs w:val="20"/>
              </w:rPr>
            </w:pPr>
          </w:p>
          <w:p w14:paraId="6A8A908D" w14:textId="77777777" w:rsidR="00000000" w:rsidRDefault="00000000">
            <w:pPr>
              <w:rPr>
                <w:sz w:val="20"/>
                <w:szCs w:val="20"/>
              </w:rPr>
            </w:pPr>
          </w:p>
          <w:p w14:paraId="60D85E64" w14:textId="77777777" w:rsidR="00000000" w:rsidRDefault="00000000">
            <w:pPr>
              <w:rPr>
                <w:sz w:val="20"/>
                <w:szCs w:val="20"/>
              </w:rPr>
            </w:pPr>
          </w:p>
          <w:p w14:paraId="67AA151E" w14:textId="77777777" w:rsidR="00000000" w:rsidRDefault="00000000">
            <w:pPr>
              <w:rPr>
                <w:sz w:val="20"/>
                <w:szCs w:val="20"/>
              </w:rPr>
            </w:pPr>
          </w:p>
          <w:p w14:paraId="02F9043B" w14:textId="77777777" w:rsidR="00000000" w:rsidRDefault="00000000">
            <w:pPr>
              <w:rPr>
                <w:sz w:val="20"/>
                <w:szCs w:val="20"/>
              </w:rPr>
            </w:pPr>
          </w:p>
          <w:p w14:paraId="2624073A" w14:textId="77777777" w:rsidR="00000000" w:rsidRDefault="00000000">
            <w:pPr>
              <w:rPr>
                <w:sz w:val="20"/>
                <w:szCs w:val="20"/>
              </w:rPr>
            </w:pPr>
          </w:p>
          <w:p w14:paraId="4F3613F7" w14:textId="77777777" w:rsidR="00000000" w:rsidRDefault="00000000">
            <w:pPr>
              <w:rPr>
                <w:sz w:val="20"/>
                <w:szCs w:val="20"/>
              </w:rPr>
            </w:pPr>
          </w:p>
          <w:p w14:paraId="68A8B7AE" w14:textId="77777777" w:rsidR="00000000" w:rsidRDefault="00000000">
            <w:pPr>
              <w:rPr>
                <w:sz w:val="20"/>
                <w:szCs w:val="20"/>
              </w:rPr>
            </w:pPr>
          </w:p>
          <w:p w14:paraId="2B9B7CF5" w14:textId="77777777" w:rsidR="00000000" w:rsidRDefault="00000000">
            <w:pPr>
              <w:rPr>
                <w:sz w:val="20"/>
                <w:szCs w:val="20"/>
              </w:rPr>
            </w:pPr>
          </w:p>
          <w:p w14:paraId="07158851" w14:textId="77777777" w:rsidR="00000000" w:rsidRDefault="00000000">
            <w:pPr>
              <w:rPr>
                <w:sz w:val="20"/>
                <w:szCs w:val="20"/>
              </w:rPr>
            </w:pPr>
          </w:p>
          <w:p w14:paraId="601B3F93" w14:textId="77777777" w:rsidR="00000000" w:rsidRDefault="00000000">
            <w:pPr>
              <w:rPr>
                <w:sz w:val="20"/>
                <w:szCs w:val="20"/>
              </w:rPr>
            </w:pPr>
          </w:p>
          <w:p w14:paraId="1062D46E" w14:textId="77777777" w:rsidR="00000000" w:rsidRDefault="00000000">
            <w:pPr>
              <w:rPr>
                <w:sz w:val="20"/>
                <w:szCs w:val="20"/>
              </w:rPr>
            </w:pPr>
          </w:p>
          <w:p w14:paraId="3A7C3443" w14:textId="77777777" w:rsidR="00000000" w:rsidRDefault="00000000">
            <w:pPr>
              <w:rPr>
                <w:sz w:val="20"/>
                <w:szCs w:val="20"/>
              </w:rPr>
            </w:pPr>
          </w:p>
          <w:p w14:paraId="49EDBFF0" w14:textId="77777777" w:rsidR="00000000" w:rsidRDefault="00000000">
            <w:pPr>
              <w:rPr>
                <w:sz w:val="20"/>
                <w:szCs w:val="20"/>
              </w:rPr>
            </w:pPr>
          </w:p>
          <w:p w14:paraId="40E92C9C" w14:textId="77777777" w:rsidR="00000000" w:rsidRDefault="00000000">
            <w:pPr>
              <w:rPr>
                <w:sz w:val="20"/>
                <w:szCs w:val="20"/>
              </w:rPr>
            </w:pPr>
          </w:p>
          <w:p w14:paraId="4C612F05" w14:textId="77777777" w:rsidR="00000000" w:rsidRDefault="00000000">
            <w:pPr>
              <w:rPr>
                <w:sz w:val="20"/>
                <w:szCs w:val="20"/>
              </w:rPr>
            </w:pPr>
          </w:p>
          <w:p w14:paraId="47559E32" w14:textId="77777777" w:rsidR="00000000" w:rsidRDefault="00000000">
            <w:pPr>
              <w:rPr>
                <w:sz w:val="20"/>
                <w:szCs w:val="20"/>
              </w:rPr>
            </w:pPr>
          </w:p>
          <w:p w14:paraId="3AA2B3AA" w14:textId="77777777" w:rsidR="00000000" w:rsidRDefault="00000000">
            <w:pPr>
              <w:rPr>
                <w:sz w:val="20"/>
                <w:szCs w:val="20"/>
              </w:rPr>
            </w:pPr>
          </w:p>
          <w:p w14:paraId="0ED34FE3" w14:textId="77777777" w:rsidR="00000000" w:rsidRDefault="00000000">
            <w:pPr>
              <w:rPr>
                <w:sz w:val="20"/>
                <w:szCs w:val="20"/>
              </w:rPr>
            </w:pPr>
          </w:p>
          <w:p w14:paraId="5BAC63BF" w14:textId="77777777" w:rsidR="00000000" w:rsidRDefault="00000000">
            <w:pPr>
              <w:rPr>
                <w:sz w:val="20"/>
                <w:szCs w:val="20"/>
              </w:rPr>
            </w:pPr>
          </w:p>
          <w:p w14:paraId="7F7B7DA2" w14:textId="77777777" w:rsidR="00000000" w:rsidRDefault="00000000">
            <w:pPr>
              <w:rPr>
                <w:sz w:val="20"/>
                <w:szCs w:val="20"/>
              </w:rPr>
            </w:pPr>
          </w:p>
          <w:p w14:paraId="3F8FBB98" w14:textId="77777777" w:rsidR="00000000" w:rsidRDefault="00000000">
            <w:pPr>
              <w:rPr>
                <w:sz w:val="20"/>
                <w:szCs w:val="20"/>
              </w:rPr>
            </w:pPr>
          </w:p>
          <w:p w14:paraId="081C86EC" w14:textId="77777777" w:rsidR="00000000" w:rsidRDefault="00000000">
            <w:pPr>
              <w:rPr>
                <w:sz w:val="20"/>
                <w:szCs w:val="20"/>
              </w:rPr>
            </w:pPr>
          </w:p>
          <w:p w14:paraId="4970B0E6" w14:textId="77777777" w:rsidR="00000000" w:rsidRDefault="00000000">
            <w:pPr>
              <w:rPr>
                <w:sz w:val="20"/>
                <w:szCs w:val="20"/>
              </w:rPr>
            </w:pPr>
          </w:p>
          <w:p w14:paraId="033F44FF" w14:textId="77777777" w:rsidR="00000000" w:rsidRDefault="00000000">
            <w:pPr>
              <w:rPr>
                <w:sz w:val="20"/>
                <w:szCs w:val="20"/>
              </w:rPr>
            </w:pPr>
          </w:p>
          <w:p w14:paraId="2D468B28" w14:textId="77777777" w:rsidR="00000000" w:rsidRDefault="00000000">
            <w:pPr>
              <w:rPr>
                <w:sz w:val="20"/>
                <w:szCs w:val="20"/>
              </w:rPr>
            </w:pPr>
          </w:p>
          <w:p w14:paraId="065550EF" w14:textId="77777777" w:rsidR="00000000" w:rsidRDefault="00000000">
            <w:pPr>
              <w:rPr>
                <w:sz w:val="20"/>
                <w:szCs w:val="20"/>
              </w:rPr>
            </w:pPr>
          </w:p>
          <w:p w14:paraId="120E8B50" w14:textId="77777777" w:rsidR="00000000" w:rsidRDefault="00000000">
            <w:pPr>
              <w:rPr>
                <w:sz w:val="20"/>
                <w:szCs w:val="20"/>
              </w:rPr>
            </w:pPr>
          </w:p>
          <w:p w14:paraId="53032F2A" w14:textId="77777777" w:rsidR="00000000" w:rsidRDefault="00000000">
            <w:pPr>
              <w:rPr>
                <w:sz w:val="20"/>
                <w:szCs w:val="20"/>
              </w:rPr>
            </w:pPr>
          </w:p>
          <w:p w14:paraId="3C353374" w14:textId="77777777" w:rsidR="00000000" w:rsidRDefault="00000000">
            <w:pPr>
              <w:rPr>
                <w:sz w:val="20"/>
                <w:szCs w:val="20"/>
              </w:rPr>
            </w:pPr>
          </w:p>
          <w:p w14:paraId="6003B0C5" w14:textId="77777777" w:rsidR="00000000" w:rsidRDefault="00000000">
            <w:pPr>
              <w:rPr>
                <w:sz w:val="20"/>
                <w:szCs w:val="20"/>
              </w:rPr>
            </w:pPr>
          </w:p>
          <w:p w14:paraId="08A16849" w14:textId="77777777" w:rsidR="00000000" w:rsidRDefault="00000000">
            <w:pPr>
              <w:rPr>
                <w:sz w:val="20"/>
                <w:szCs w:val="20"/>
              </w:rPr>
            </w:pPr>
          </w:p>
          <w:p w14:paraId="332A6F85" w14:textId="77777777" w:rsidR="00000000" w:rsidRDefault="00000000">
            <w:pPr>
              <w:rPr>
                <w:sz w:val="20"/>
                <w:szCs w:val="20"/>
              </w:rPr>
            </w:pPr>
          </w:p>
          <w:p w14:paraId="7E05013A" w14:textId="77777777" w:rsidR="00000000" w:rsidRDefault="00000000">
            <w:pPr>
              <w:rPr>
                <w:sz w:val="20"/>
                <w:szCs w:val="20"/>
              </w:rPr>
            </w:pPr>
            <w:r>
              <w:rPr>
                <w:sz w:val="20"/>
                <w:szCs w:val="20"/>
              </w:rPr>
              <w:t>Öğretmen, öğrenciler, kalem, silgi, defter</w:t>
            </w:r>
          </w:p>
          <w:p w14:paraId="210D0BF4" w14:textId="77777777" w:rsidR="00000000" w:rsidRDefault="00000000">
            <w:pPr>
              <w:rPr>
                <w:sz w:val="20"/>
                <w:szCs w:val="20"/>
              </w:rPr>
            </w:pPr>
          </w:p>
          <w:p w14:paraId="0C90491D" w14:textId="77777777" w:rsidR="00000000" w:rsidRDefault="00000000">
            <w:pPr>
              <w:rPr>
                <w:sz w:val="20"/>
                <w:szCs w:val="20"/>
              </w:rPr>
            </w:pPr>
          </w:p>
          <w:p w14:paraId="16519D3A" w14:textId="77777777" w:rsidR="00000000" w:rsidRDefault="00000000">
            <w:pPr>
              <w:rPr>
                <w:sz w:val="20"/>
                <w:szCs w:val="20"/>
              </w:rPr>
            </w:pPr>
          </w:p>
          <w:p w14:paraId="54097CAE" w14:textId="77777777" w:rsidR="00000000" w:rsidRDefault="00000000">
            <w:pPr>
              <w:rPr>
                <w:sz w:val="20"/>
                <w:szCs w:val="20"/>
              </w:rPr>
            </w:pPr>
          </w:p>
          <w:p w14:paraId="0B010B69" w14:textId="77777777" w:rsidR="00000000" w:rsidRDefault="00000000">
            <w:pPr>
              <w:rPr>
                <w:sz w:val="20"/>
                <w:szCs w:val="20"/>
              </w:rPr>
            </w:pPr>
          </w:p>
          <w:p w14:paraId="421F79B6" w14:textId="77777777" w:rsidR="00000000" w:rsidRDefault="00000000">
            <w:pPr>
              <w:rPr>
                <w:sz w:val="20"/>
                <w:szCs w:val="20"/>
              </w:rPr>
            </w:pPr>
          </w:p>
          <w:p w14:paraId="4C8D084B" w14:textId="77777777" w:rsidR="00000000" w:rsidRDefault="00000000">
            <w:pPr>
              <w:rPr>
                <w:sz w:val="20"/>
                <w:szCs w:val="20"/>
              </w:rPr>
            </w:pPr>
          </w:p>
          <w:p w14:paraId="59840288" w14:textId="77777777" w:rsidR="00000000" w:rsidRDefault="00000000">
            <w:pPr>
              <w:rPr>
                <w:sz w:val="20"/>
                <w:szCs w:val="20"/>
              </w:rPr>
            </w:pPr>
          </w:p>
          <w:p w14:paraId="3861FAB7" w14:textId="77777777" w:rsidR="00000000" w:rsidRDefault="00000000">
            <w:pPr>
              <w:rPr>
                <w:sz w:val="20"/>
                <w:szCs w:val="20"/>
              </w:rPr>
            </w:pPr>
          </w:p>
          <w:p w14:paraId="21DC1A1F" w14:textId="77777777" w:rsidR="00000000" w:rsidRDefault="00000000">
            <w:pPr>
              <w:rPr>
                <w:sz w:val="20"/>
                <w:szCs w:val="20"/>
              </w:rPr>
            </w:pPr>
          </w:p>
          <w:p w14:paraId="13E2D05C" w14:textId="77777777" w:rsidR="00000000" w:rsidRDefault="00000000">
            <w:pPr>
              <w:rPr>
                <w:sz w:val="20"/>
                <w:szCs w:val="20"/>
              </w:rPr>
            </w:pPr>
          </w:p>
          <w:p w14:paraId="7F601CA1" w14:textId="77777777" w:rsidR="00000000" w:rsidRDefault="00000000">
            <w:pPr>
              <w:rPr>
                <w:sz w:val="20"/>
                <w:szCs w:val="20"/>
              </w:rPr>
            </w:pPr>
          </w:p>
          <w:p w14:paraId="25374A12" w14:textId="77777777" w:rsidR="00000000" w:rsidRDefault="00000000">
            <w:pPr>
              <w:rPr>
                <w:sz w:val="20"/>
                <w:szCs w:val="20"/>
              </w:rPr>
            </w:pPr>
          </w:p>
          <w:p w14:paraId="55215880" w14:textId="77777777" w:rsidR="00000000" w:rsidRDefault="00000000">
            <w:pPr>
              <w:rPr>
                <w:sz w:val="20"/>
                <w:szCs w:val="20"/>
              </w:rPr>
            </w:pPr>
          </w:p>
          <w:p w14:paraId="7B4CF6AC" w14:textId="77777777" w:rsidR="00000000" w:rsidRDefault="00000000">
            <w:pPr>
              <w:rPr>
                <w:sz w:val="20"/>
                <w:szCs w:val="20"/>
              </w:rPr>
            </w:pPr>
          </w:p>
          <w:p w14:paraId="52A00BF6" w14:textId="77777777" w:rsidR="00000000" w:rsidRDefault="00000000">
            <w:pPr>
              <w:rPr>
                <w:sz w:val="20"/>
                <w:szCs w:val="20"/>
              </w:rPr>
            </w:pPr>
          </w:p>
          <w:p w14:paraId="60F7B05C" w14:textId="77777777" w:rsidR="00000000" w:rsidRDefault="00000000">
            <w:pPr>
              <w:rPr>
                <w:sz w:val="20"/>
                <w:szCs w:val="20"/>
              </w:rPr>
            </w:pPr>
          </w:p>
          <w:p w14:paraId="1935AB04" w14:textId="77777777" w:rsidR="00000000" w:rsidRDefault="00000000">
            <w:pPr>
              <w:rPr>
                <w:sz w:val="20"/>
                <w:szCs w:val="20"/>
              </w:rPr>
            </w:pPr>
          </w:p>
          <w:p w14:paraId="3AEE7A04" w14:textId="77777777" w:rsidR="00000000" w:rsidRDefault="00000000">
            <w:pPr>
              <w:rPr>
                <w:sz w:val="20"/>
                <w:szCs w:val="20"/>
              </w:rPr>
            </w:pPr>
            <w:r>
              <w:rPr>
                <w:sz w:val="20"/>
                <w:szCs w:val="20"/>
              </w:rPr>
              <w:t>Öğretmen, öğrenciler</w:t>
            </w:r>
          </w:p>
          <w:p w14:paraId="69CBC2D1" w14:textId="77777777" w:rsidR="00000000" w:rsidRDefault="00000000">
            <w:pPr>
              <w:rPr>
                <w:sz w:val="20"/>
                <w:szCs w:val="20"/>
              </w:rPr>
            </w:pPr>
          </w:p>
          <w:p w14:paraId="48FDC42F" w14:textId="77777777" w:rsidR="00000000" w:rsidRDefault="00000000">
            <w:pPr>
              <w:rPr>
                <w:sz w:val="20"/>
                <w:szCs w:val="20"/>
              </w:rPr>
            </w:pPr>
          </w:p>
          <w:p w14:paraId="4A5C2D5E" w14:textId="77777777" w:rsidR="00000000" w:rsidRDefault="00000000">
            <w:pPr>
              <w:rPr>
                <w:sz w:val="20"/>
                <w:szCs w:val="20"/>
              </w:rPr>
            </w:pPr>
          </w:p>
          <w:p w14:paraId="4D455760" w14:textId="77777777" w:rsidR="00000000" w:rsidRDefault="00000000">
            <w:pPr>
              <w:rPr>
                <w:sz w:val="20"/>
                <w:szCs w:val="20"/>
              </w:rPr>
            </w:pPr>
          </w:p>
          <w:p w14:paraId="7835CAC0" w14:textId="77777777" w:rsidR="00000000" w:rsidRDefault="00000000">
            <w:pPr>
              <w:rPr>
                <w:sz w:val="20"/>
                <w:szCs w:val="20"/>
              </w:rPr>
            </w:pPr>
          </w:p>
          <w:p w14:paraId="42B00F87" w14:textId="77777777" w:rsidR="00000000" w:rsidRDefault="00000000">
            <w:pPr>
              <w:rPr>
                <w:sz w:val="20"/>
                <w:szCs w:val="20"/>
              </w:rPr>
            </w:pPr>
          </w:p>
          <w:p w14:paraId="7750778B" w14:textId="77777777" w:rsidR="00000000" w:rsidRDefault="00000000">
            <w:pPr>
              <w:rPr>
                <w:sz w:val="20"/>
                <w:szCs w:val="20"/>
              </w:rPr>
            </w:pPr>
          </w:p>
          <w:p w14:paraId="650716F7" w14:textId="77777777" w:rsidR="00000000" w:rsidRDefault="00000000">
            <w:pPr>
              <w:rPr>
                <w:sz w:val="20"/>
                <w:szCs w:val="20"/>
              </w:rPr>
            </w:pPr>
          </w:p>
          <w:p w14:paraId="5C08EB27" w14:textId="77777777" w:rsidR="00000000" w:rsidRDefault="00000000">
            <w:pPr>
              <w:rPr>
                <w:sz w:val="20"/>
                <w:szCs w:val="20"/>
              </w:rPr>
            </w:pPr>
          </w:p>
          <w:p w14:paraId="5D3226CF" w14:textId="77777777" w:rsidR="00000000" w:rsidRDefault="00000000">
            <w:pPr>
              <w:rPr>
                <w:sz w:val="20"/>
                <w:szCs w:val="20"/>
              </w:rPr>
            </w:pPr>
          </w:p>
          <w:p w14:paraId="6807C5C3" w14:textId="77777777" w:rsidR="00000000" w:rsidRDefault="00000000">
            <w:pPr>
              <w:rPr>
                <w:sz w:val="20"/>
                <w:szCs w:val="20"/>
              </w:rPr>
            </w:pPr>
          </w:p>
          <w:p w14:paraId="0D3ABFA1" w14:textId="77777777" w:rsidR="00000000" w:rsidRDefault="00000000">
            <w:pPr>
              <w:rPr>
                <w:sz w:val="20"/>
                <w:szCs w:val="20"/>
              </w:rPr>
            </w:pPr>
          </w:p>
          <w:p w14:paraId="21D64BA5" w14:textId="77777777" w:rsidR="00000000" w:rsidRDefault="00000000">
            <w:pPr>
              <w:rPr>
                <w:sz w:val="20"/>
                <w:szCs w:val="20"/>
              </w:rPr>
            </w:pPr>
          </w:p>
          <w:p w14:paraId="3520CFB6" w14:textId="77777777" w:rsidR="00000000" w:rsidRDefault="00000000">
            <w:pPr>
              <w:rPr>
                <w:sz w:val="20"/>
                <w:szCs w:val="20"/>
              </w:rPr>
            </w:pPr>
          </w:p>
          <w:p w14:paraId="46CD39A1" w14:textId="77777777" w:rsidR="00000000" w:rsidRDefault="00000000">
            <w:pPr>
              <w:rPr>
                <w:sz w:val="20"/>
                <w:szCs w:val="20"/>
              </w:rPr>
            </w:pPr>
          </w:p>
          <w:p w14:paraId="4A28BE63" w14:textId="77777777" w:rsidR="00000000" w:rsidRDefault="00000000">
            <w:pPr>
              <w:rPr>
                <w:sz w:val="20"/>
                <w:szCs w:val="20"/>
              </w:rPr>
            </w:pPr>
          </w:p>
          <w:p w14:paraId="181CC132" w14:textId="77777777" w:rsidR="00000000" w:rsidRDefault="00000000">
            <w:pPr>
              <w:rPr>
                <w:sz w:val="20"/>
                <w:szCs w:val="20"/>
              </w:rPr>
            </w:pPr>
          </w:p>
          <w:p w14:paraId="222C5DDA" w14:textId="77777777" w:rsidR="00000000" w:rsidRDefault="00000000">
            <w:pPr>
              <w:rPr>
                <w:sz w:val="20"/>
                <w:szCs w:val="20"/>
              </w:rPr>
            </w:pPr>
          </w:p>
          <w:p w14:paraId="1B194100" w14:textId="77777777" w:rsidR="00000000" w:rsidRDefault="00000000">
            <w:pPr>
              <w:rPr>
                <w:sz w:val="20"/>
                <w:szCs w:val="20"/>
              </w:rPr>
            </w:pPr>
          </w:p>
          <w:p w14:paraId="32DF5772" w14:textId="77777777" w:rsidR="00000000" w:rsidRDefault="00000000">
            <w:pPr>
              <w:rPr>
                <w:sz w:val="20"/>
                <w:szCs w:val="20"/>
              </w:rPr>
            </w:pPr>
          </w:p>
          <w:p w14:paraId="3D2A7DF7" w14:textId="77777777" w:rsidR="00000000" w:rsidRDefault="00000000">
            <w:pPr>
              <w:rPr>
                <w:sz w:val="20"/>
                <w:szCs w:val="20"/>
              </w:rPr>
            </w:pPr>
          </w:p>
          <w:p w14:paraId="222F467F" w14:textId="77777777" w:rsidR="00000000" w:rsidRDefault="00000000">
            <w:pPr>
              <w:rPr>
                <w:sz w:val="20"/>
                <w:szCs w:val="20"/>
              </w:rPr>
            </w:pPr>
          </w:p>
          <w:p w14:paraId="0AB040D8" w14:textId="77777777" w:rsidR="00000000" w:rsidRDefault="00000000">
            <w:pPr>
              <w:rPr>
                <w:sz w:val="20"/>
                <w:szCs w:val="20"/>
              </w:rPr>
            </w:pPr>
          </w:p>
          <w:p w14:paraId="26B4559E" w14:textId="77777777" w:rsidR="00000000" w:rsidRDefault="00000000">
            <w:pPr>
              <w:rPr>
                <w:sz w:val="20"/>
                <w:szCs w:val="20"/>
              </w:rPr>
            </w:pPr>
          </w:p>
          <w:p w14:paraId="6F455C3F" w14:textId="77777777" w:rsidR="00000000" w:rsidRDefault="00000000">
            <w:pPr>
              <w:rPr>
                <w:sz w:val="20"/>
                <w:szCs w:val="20"/>
              </w:rPr>
            </w:pPr>
          </w:p>
          <w:p w14:paraId="52F0D286" w14:textId="77777777" w:rsidR="00000000" w:rsidRDefault="00000000">
            <w:pPr>
              <w:rPr>
                <w:sz w:val="20"/>
                <w:szCs w:val="20"/>
              </w:rPr>
            </w:pPr>
          </w:p>
          <w:p w14:paraId="7BC93F69" w14:textId="77777777" w:rsidR="00000000" w:rsidRDefault="00000000">
            <w:pPr>
              <w:rPr>
                <w:sz w:val="20"/>
                <w:szCs w:val="20"/>
              </w:rPr>
            </w:pPr>
          </w:p>
          <w:p w14:paraId="72928C16" w14:textId="77777777" w:rsidR="00000000" w:rsidRDefault="00000000">
            <w:pPr>
              <w:rPr>
                <w:sz w:val="20"/>
                <w:szCs w:val="20"/>
              </w:rPr>
            </w:pPr>
          </w:p>
          <w:p w14:paraId="7B152C63" w14:textId="77777777" w:rsidR="00000000" w:rsidRDefault="00000000">
            <w:pPr>
              <w:rPr>
                <w:sz w:val="20"/>
                <w:szCs w:val="20"/>
              </w:rPr>
            </w:pPr>
          </w:p>
          <w:p w14:paraId="7654D0AA" w14:textId="77777777" w:rsidR="00000000" w:rsidRDefault="00000000">
            <w:pPr>
              <w:rPr>
                <w:sz w:val="20"/>
                <w:szCs w:val="20"/>
              </w:rPr>
            </w:pPr>
          </w:p>
          <w:p w14:paraId="2ED60FF5" w14:textId="77777777" w:rsidR="00000000" w:rsidRDefault="00000000">
            <w:pPr>
              <w:rPr>
                <w:sz w:val="20"/>
                <w:szCs w:val="20"/>
              </w:rPr>
            </w:pPr>
          </w:p>
          <w:p w14:paraId="652EE9C4" w14:textId="77777777" w:rsidR="00000000" w:rsidRDefault="00000000">
            <w:pPr>
              <w:rPr>
                <w:sz w:val="20"/>
                <w:szCs w:val="20"/>
              </w:rPr>
            </w:pPr>
          </w:p>
          <w:p w14:paraId="53CAF425" w14:textId="77777777" w:rsidR="00000000" w:rsidRDefault="00000000">
            <w:pPr>
              <w:rPr>
                <w:sz w:val="20"/>
                <w:szCs w:val="20"/>
              </w:rPr>
            </w:pPr>
          </w:p>
          <w:p w14:paraId="2C051785" w14:textId="77777777" w:rsidR="00000000" w:rsidRDefault="00000000">
            <w:pPr>
              <w:rPr>
                <w:sz w:val="20"/>
                <w:szCs w:val="20"/>
              </w:rPr>
            </w:pPr>
            <w:r>
              <w:rPr>
                <w:sz w:val="20"/>
                <w:szCs w:val="20"/>
              </w:rPr>
              <w:t>Öğretmen, öğrenciler</w:t>
            </w:r>
          </w:p>
        </w:tc>
        <w:tc>
          <w:tcPr>
            <w:tcW w:w="1581" w:type="dxa"/>
            <w:gridSpan w:val="2"/>
            <w:tcBorders>
              <w:top w:val="single" w:sz="4" w:space="0" w:color="000000"/>
              <w:left w:val="single" w:sz="4" w:space="0" w:color="000000"/>
              <w:bottom w:val="single" w:sz="4" w:space="0" w:color="000000"/>
            </w:tcBorders>
            <w:shd w:val="clear" w:color="auto" w:fill="auto"/>
          </w:tcPr>
          <w:p w14:paraId="5A640841" w14:textId="77777777" w:rsidR="00000000" w:rsidRDefault="00000000">
            <w:pPr>
              <w:rPr>
                <w:sz w:val="20"/>
                <w:szCs w:val="20"/>
              </w:rPr>
            </w:pPr>
            <w:r>
              <w:rPr>
                <w:sz w:val="20"/>
                <w:szCs w:val="20"/>
              </w:rPr>
              <w:lastRenderedPageBreak/>
              <w:t>%100</w:t>
            </w:r>
          </w:p>
          <w:p w14:paraId="4A9D95A1" w14:textId="77777777" w:rsidR="00000000" w:rsidRDefault="00000000">
            <w:pPr>
              <w:rPr>
                <w:sz w:val="20"/>
                <w:szCs w:val="20"/>
              </w:rPr>
            </w:pPr>
          </w:p>
          <w:p w14:paraId="1A823089" w14:textId="77777777" w:rsidR="00000000" w:rsidRDefault="00000000">
            <w:pPr>
              <w:rPr>
                <w:sz w:val="20"/>
                <w:szCs w:val="20"/>
              </w:rPr>
            </w:pPr>
          </w:p>
          <w:p w14:paraId="0F8CB297" w14:textId="77777777" w:rsidR="00000000" w:rsidRDefault="00000000">
            <w:pPr>
              <w:rPr>
                <w:sz w:val="20"/>
                <w:szCs w:val="20"/>
              </w:rPr>
            </w:pPr>
          </w:p>
          <w:p w14:paraId="23AC14E3" w14:textId="77777777" w:rsidR="00000000" w:rsidRDefault="00000000">
            <w:pPr>
              <w:rPr>
                <w:sz w:val="20"/>
                <w:szCs w:val="20"/>
              </w:rPr>
            </w:pPr>
          </w:p>
          <w:p w14:paraId="1BAA0DA0" w14:textId="77777777" w:rsidR="00000000" w:rsidRDefault="00000000">
            <w:pPr>
              <w:rPr>
                <w:sz w:val="20"/>
                <w:szCs w:val="20"/>
              </w:rPr>
            </w:pPr>
          </w:p>
          <w:p w14:paraId="65D97FB3" w14:textId="77777777" w:rsidR="00000000" w:rsidRDefault="00000000">
            <w:pPr>
              <w:rPr>
                <w:sz w:val="20"/>
                <w:szCs w:val="20"/>
              </w:rPr>
            </w:pPr>
          </w:p>
          <w:p w14:paraId="6404E84B" w14:textId="77777777" w:rsidR="00000000" w:rsidRDefault="00000000">
            <w:pPr>
              <w:rPr>
                <w:sz w:val="20"/>
                <w:szCs w:val="20"/>
              </w:rPr>
            </w:pPr>
          </w:p>
          <w:p w14:paraId="2B505F29" w14:textId="77777777" w:rsidR="00000000" w:rsidRDefault="00000000">
            <w:pPr>
              <w:rPr>
                <w:sz w:val="20"/>
                <w:szCs w:val="20"/>
              </w:rPr>
            </w:pPr>
          </w:p>
          <w:p w14:paraId="455F8089" w14:textId="77777777" w:rsidR="00000000" w:rsidRDefault="00000000">
            <w:pPr>
              <w:rPr>
                <w:sz w:val="20"/>
                <w:szCs w:val="20"/>
              </w:rPr>
            </w:pPr>
          </w:p>
          <w:p w14:paraId="7BD2DD09" w14:textId="77777777" w:rsidR="00000000" w:rsidRDefault="00000000">
            <w:pPr>
              <w:rPr>
                <w:sz w:val="20"/>
                <w:szCs w:val="20"/>
              </w:rPr>
            </w:pPr>
          </w:p>
          <w:p w14:paraId="6376973B" w14:textId="77777777" w:rsidR="00000000" w:rsidRDefault="00000000">
            <w:pPr>
              <w:rPr>
                <w:sz w:val="20"/>
                <w:szCs w:val="20"/>
              </w:rPr>
            </w:pPr>
          </w:p>
          <w:p w14:paraId="5794A11A" w14:textId="77777777" w:rsidR="00000000" w:rsidRDefault="00000000">
            <w:pPr>
              <w:rPr>
                <w:sz w:val="20"/>
                <w:szCs w:val="20"/>
              </w:rPr>
            </w:pPr>
          </w:p>
          <w:p w14:paraId="7BF54725" w14:textId="77777777" w:rsidR="00000000" w:rsidRDefault="00000000">
            <w:pPr>
              <w:rPr>
                <w:sz w:val="20"/>
                <w:szCs w:val="20"/>
              </w:rPr>
            </w:pPr>
          </w:p>
          <w:p w14:paraId="0BB75B71" w14:textId="77777777" w:rsidR="00000000" w:rsidRDefault="00000000">
            <w:pPr>
              <w:rPr>
                <w:sz w:val="20"/>
                <w:szCs w:val="20"/>
              </w:rPr>
            </w:pPr>
          </w:p>
          <w:p w14:paraId="143BC16A" w14:textId="77777777" w:rsidR="00000000" w:rsidRDefault="00000000">
            <w:pPr>
              <w:rPr>
                <w:sz w:val="20"/>
                <w:szCs w:val="20"/>
              </w:rPr>
            </w:pPr>
          </w:p>
          <w:p w14:paraId="5377BE4C" w14:textId="77777777" w:rsidR="00000000" w:rsidRDefault="00000000">
            <w:pPr>
              <w:rPr>
                <w:sz w:val="20"/>
                <w:szCs w:val="20"/>
              </w:rPr>
            </w:pPr>
          </w:p>
          <w:p w14:paraId="33CC4BB1" w14:textId="77777777" w:rsidR="00000000" w:rsidRDefault="00000000">
            <w:pPr>
              <w:rPr>
                <w:sz w:val="20"/>
                <w:szCs w:val="20"/>
              </w:rPr>
            </w:pPr>
          </w:p>
          <w:p w14:paraId="3F809639" w14:textId="77777777" w:rsidR="00000000" w:rsidRDefault="00000000">
            <w:pPr>
              <w:rPr>
                <w:sz w:val="20"/>
                <w:szCs w:val="20"/>
              </w:rPr>
            </w:pPr>
            <w:r>
              <w:rPr>
                <w:sz w:val="20"/>
                <w:szCs w:val="20"/>
              </w:rPr>
              <w:t>%100</w:t>
            </w:r>
          </w:p>
          <w:p w14:paraId="430FE924" w14:textId="77777777" w:rsidR="00000000" w:rsidRDefault="00000000">
            <w:pPr>
              <w:rPr>
                <w:sz w:val="20"/>
                <w:szCs w:val="20"/>
              </w:rPr>
            </w:pPr>
          </w:p>
          <w:p w14:paraId="546FDB26" w14:textId="77777777" w:rsidR="00000000" w:rsidRDefault="00000000">
            <w:pPr>
              <w:rPr>
                <w:sz w:val="20"/>
                <w:szCs w:val="20"/>
              </w:rPr>
            </w:pPr>
          </w:p>
          <w:p w14:paraId="62372F2C" w14:textId="77777777" w:rsidR="00000000" w:rsidRDefault="00000000">
            <w:pPr>
              <w:rPr>
                <w:sz w:val="20"/>
                <w:szCs w:val="20"/>
              </w:rPr>
            </w:pPr>
          </w:p>
          <w:p w14:paraId="7A199A2D" w14:textId="77777777" w:rsidR="00000000" w:rsidRDefault="00000000">
            <w:pPr>
              <w:rPr>
                <w:sz w:val="20"/>
                <w:szCs w:val="20"/>
              </w:rPr>
            </w:pPr>
          </w:p>
          <w:p w14:paraId="433C9F77" w14:textId="77777777" w:rsidR="00000000" w:rsidRDefault="00000000">
            <w:pPr>
              <w:rPr>
                <w:sz w:val="20"/>
                <w:szCs w:val="20"/>
              </w:rPr>
            </w:pPr>
          </w:p>
          <w:p w14:paraId="07BE8076" w14:textId="77777777" w:rsidR="00000000" w:rsidRDefault="00000000">
            <w:pPr>
              <w:rPr>
                <w:sz w:val="20"/>
                <w:szCs w:val="20"/>
              </w:rPr>
            </w:pPr>
          </w:p>
          <w:p w14:paraId="3252D562" w14:textId="77777777" w:rsidR="00000000" w:rsidRDefault="00000000">
            <w:pPr>
              <w:rPr>
                <w:sz w:val="20"/>
                <w:szCs w:val="20"/>
              </w:rPr>
            </w:pPr>
          </w:p>
          <w:p w14:paraId="2ED0D204" w14:textId="77777777" w:rsidR="00000000" w:rsidRDefault="00000000">
            <w:pPr>
              <w:rPr>
                <w:sz w:val="20"/>
                <w:szCs w:val="20"/>
              </w:rPr>
            </w:pPr>
          </w:p>
          <w:p w14:paraId="1C15ACE3" w14:textId="77777777" w:rsidR="00000000" w:rsidRDefault="00000000">
            <w:pPr>
              <w:rPr>
                <w:sz w:val="20"/>
                <w:szCs w:val="20"/>
              </w:rPr>
            </w:pPr>
          </w:p>
          <w:p w14:paraId="0696343E" w14:textId="77777777" w:rsidR="00000000" w:rsidRDefault="00000000">
            <w:pPr>
              <w:rPr>
                <w:sz w:val="20"/>
                <w:szCs w:val="20"/>
              </w:rPr>
            </w:pPr>
          </w:p>
          <w:p w14:paraId="4B5EF5B4" w14:textId="77777777" w:rsidR="00000000" w:rsidRDefault="00000000">
            <w:pPr>
              <w:rPr>
                <w:sz w:val="20"/>
                <w:szCs w:val="20"/>
              </w:rPr>
            </w:pPr>
          </w:p>
          <w:p w14:paraId="1504E9A9" w14:textId="77777777" w:rsidR="00000000" w:rsidRDefault="00000000">
            <w:pPr>
              <w:rPr>
                <w:sz w:val="20"/>
                <w:szCs w:val="20"/>
              </w:rPr>
            </w:pPr>
          </w:p>
          <w:p w14:paraId="7884C81D" w14:textId="77777777" w:rsidR="00000000" w:rsidRDefault="00000000">
            <w:pPr>
              <w:rPr>
                <w:sz w:val="20"/>
                <w:szCs w:val="20"/>
              </w:rPr>
            </w:pPr>
          </w:p>
          <w:p w14:paraId="18FE0AEE" w14:textId="77777777" w:rsidR="00000000" w:rsidRDefault="00000000">
            <w:pPr>
              <w:rPr>
                <w:sz w:val="20"/>
                <w:szCs w:val="20"/>
              </w:rPr>
            </w:pPr>
          </w:p>
          <w:p w14:paraId="64F612D1" w14:textId="77777777" w:rsidR="00000000" w:rsidRDefault="00000000">
            <w:pPr>
              <w:rPr>
                <w:sz w:val="20"/>
                <w:szCs w:val="20"/>
              </w:rPr>
            </w:pPr>
          </w:p>
          <w:p w14:paraId="4F3CCB45" w14:textId="77777777" w:rsidR="00000000" w:rsidRDefault="00000000">
            <w:pPr>
              <w:rPr>
                <w:sz w:val="20"/>
                <w:szCs w:val="20"/>
              </w:rPr>
            </w:pPr>
          </w:p>
          <w:p w14:paraId="6A4EECC2" w14:textId="77777777" w:rsidR="00000000" w:rsidRDefault="00000000">
            <w:pPr>
              <w:rPr>
                <w:sz w:val="20"/>
                <w:szCs w:val="20"/>
              </w:rPr>
            </w:pPr>
          </w:p>
          <w:p w14:paraId="70DDAE62" w14:textId="77777777" w:rsidR="00000000" w:rsidRDefault="00000000">
            <w:pPr>
              <w:rPr>
                <w:sz w:val="20"/>
                <w:szCs w:val="20"/>
              </w:rPr>
            </w:pPr>
          </w:p>
          <w:p w14:paraId="0377D2A0" w14:textId="77777777" w:rsidR="00000000" w:rsidRDefault="00000000">
            <w:pPr>
              <w:rPr>
                <w:sz w:val="20"/>
                <w:szCs w:val="20"/>
              </w:rPr>
            </w:pPr>
          </w:p>
          <w:p w14:paraId="26D802B1" w14:textId="77777777" w:rsidR="00000000" w:rsidRDefault="00000000">
            <w:pPr>
              <w:rPr>
                <w:sz w:val="20"/>
                <w:szCs w:val="20"/>
              </w:rPr>
            </w:pPr>
          </w:p>
          <w:p w14:paraId="47EC0D7A" w14:textId="77777777" w:rsidR="00000000" w:rsidRDefault="00000000">
            <w:pPr>
              <w:rPr>
                <w:sz w:val="20"/>
                <w:szCs w:val="20"/>
              </w:rPr>
            </w:pPr>
          </w:p>
          <w:p w14:paraId="45CDDE9B" w14:textId="77777777" w:rsidR="00000000" w:rsidRDefault="00000000">
            <w:pPr>
              <w:rPr>
                <w:sz w:val="20"/>
                <w:szCs w:val="20"/>
              </w:rPr>
            </w:pPr>
          </w:p>
          <w:p w14:paraId="05E1BF9F" w14:textId="77777777" w:rsidR="00000000" w:rsidRDefault="00000000">
            <w:pPr>
              <w:rPr>
                <w:sz w:val="20"/>
                <w:szCs w:val="20"/>
              </w:rPr>
            </w:pPr>
          </w:p>
          <w:p w14:paraId="4080EC09" w14:textId="77777777" w:rsidR="00000000" w:rsidRDefault="00000000">
            <w:pPr>
              <w:rPr>
                <w:sz w:val="20"/>
                <w:szCs w:val="20"/>
              </w:rPr>
            </w:pPr>
          </w:p>
          <w:p w14:paraId="2CEBF4BB" w14:textId="77777777" w:rsidR="00000000" w:rsidRDefault="00000000">
            <w:pPr>
              <w:rPr>
                <w:sz w:val="20"/>
                <w:szCs w:val="20"/>
              </w:rPr>
            </w:pPr>
          </w:p>
          <w:p w14:paraId="73186D24" w14:textId="77777777" w:rsidR="00000000" w:rsidRDefault="00000000">
            <w:pPr>
              <w:rPr>
                <w:sz w:val="20"/>
                <w:szCs w:val="20"/>
              </w:rPr>
            </w:pPr>
          </w:p>
          <w:p w14:paraId="0B1FFBA9" w14:textId="77777777" w:rsidR="00000000" w:rsidRDefault="00000000">
            <w:pPr>
              <w:rPr>
                <w:sz w:val="20"/>
                <w:szCs w:val="20"/>
              </w:rPr>
            </w:pPr>
          </w:p>
          <w:p w14:paraId="6506465A" w14:textId="77777777" w:rsidR="00000000" w:rsidRDefault="00000000">
            <w:pPr>
              <w:rPr>
                <w:sz w:val="20"/>
                <w:szCs w:val="20"/>
              </w:rPr>
            </w:pPr>
          </w:p>
          <w:p w14:paraId="3CC5E13B" w14:textId="77777777" w:rsidR="00000000" w:rsidRDefault="00000000">
            <w:pPr>
              <w:rPr>
                <w:sz w:val="20"/>
                <w:szCs w:val="20"/>
              </w:rPr>
            </w:pPr>
          </w:p>
          <w:p w14:paraId="0E5E7BEA" w14:textId="77777777" w:rsidR="00000000" w:rsidRDefault="00000000">
            <w:pPr>
              <w:rPr>
                <w:sz w:val="20"/>
                <w:szCs w:val="20"/>
              </w:rPr>
            </w:pPr>
          </w:p>
          <w:p w14:paraId="59C46D90" w14:textId="77777777" w:rsidR="00000000" w:rsidRDefault="00000000">
            <w:pPr>
              <w:rPr>
                <w:sz w:val="20"/>
                <w:szCs w:val="20"/>
              </w:rPr>
            </w:pPr>
          </w:p>
          <w:p w14:paraId="5FAC17EF" w14:textId="77777777" w:rsidR="00000000" w:rsidRDefault="00000000">
            <w:pPr>
              <w:rPr>
                <w:sz w:val="20"/>
                <w:szCs w:val="20"/>
              </w:rPr>
            </w:pPr>
          </w:p>
          <w:p w14:paraId="681F17DE" w14:textId="77777777" w:rsidR="00000000" w:rsidRDefault="00000000">
            <w:pPr>
              <w:rPr>
                <w:sz w:val="20"/>
                <w:szCs w:val="20"/>
              </w:rPr>
            </w:pPr>
          </w:p>
          <w:p w14:paraId="0BE39D02" w14:textId="77777777" w:rsidR="00000000" w:rsidRDefault="00000000">
            <w:pPr>
              <w:rPr>
                <w:sz w:val="20"/>
                <w:szCs w:val="20"/>
              </w:rPr>
            </w:pPr>
          </w:p>
          <w:p w14:paraId="360B04C8" w14:textId="77777777" w:rsidR="00000000" w:rsidRDefault="00000000">
            <w:pPr>
              <w:rPr>
                <w:sz w:val="20"/>
                <w:szCs w:val="20"/>
              </w:rPr>
            </w:pPr>
          </w:p>
          <w:p w14:paraId="5FC34931" w14:textId="77777777" w:rsidR="00000000" w:rsidRDefault="00000000">
            <w:pPr>
              <w:rPr>
                <w:sz w:val="20"/>
                <w:szCs w:val="20"/>
              </w:rPr>
            </w:pPr>
          </w:p>
          <w:p w14:paraId="61DBC327" w14:textId="77777777" w:rsidR="00000000" w:rsidRDefault="00000000">
            <w:pPr>
              <w:rPr>
                <w:sz w:val="20"/>
                <w:szCs w:val="20"/>
              </w:rPr>
            </w:pPr>
          </w:p>
          <w:p w14:paraId="46DA8DA7" w14:textId="77777777" w:rsidR="00000000" w:rsidRDefault="00000000">
            <w:pPr>
              <w:rPr>
                <w:sz w:val="20"/>
                <w:szCs w:val="20"/>
              </w:rPr>
            </w:pPr>
          </w:p>
          <w:p w14:paraId="49791B61" w14:textId="77777777" w:rsidR="00000000" w:rsidRDefault="00000000">
            <w:pPr>
              <w:rPr>
                <w:sz w:val="20"/>
                <w:szCs w:val="20"/>
              </w:rPr>
            </w:pPr>
          </w:p>
          <w:p w14:paraId="461C3EAA" w14:textId="77777777" w:rsidR="00000000" w:rsidRDefault="00000000">
            <w:pPr>
              <w:rPr>
                <w:sz w:val="20"/>
                <w:szCs w:val="20"/>
              </w:rPr>
            </w:pPr>
          </w:p>
          <w:p w14:paraId="449CE536" w14:textId="77777777" w:rsidR="00000000" w:rsidRDefault="00000000">
            <w:pPr>
              <w:rPr>
                <w:sz w:val="20"/>
                <w:szCs w:val="20"/>
              </w:rPr>
            </w:pPr>
          </w:p>
          <w:p w14:paraId="52122035" w14:textId="77777777" w:rsidR="00000000" w:rsidRDefault="00000000">
            <w:pPr>
              <w:rPr>
                <w:sz w:val="20"/>
                <w:szCs w:val="20"/>
              </w:rPr>
            </w:pPr>
          </w:p>
          <w:p w14:paraId="1C6A780F" w14:textId="77777777" w:rsidR="00000000" w:rsidRDefault="00000000">
            <w:pPr>
              <w:rPr>
                <w:sz w:val="20"/>
                <w:szCs w:val="20"/>
              </w:rPr>
            </w:pPr>
          </w:p>
          <w:p w14:paraId="3B8C9305" w14:textId="77777777" w:rsidR="00000000" w:rsidRDefault="00000000">
            <w:pPr>
              <w:rPr>
                <w:sz w:val="20"/>
                <w:szCs w:val="20"/>
              </w:rPr>
            </w:pPr>
          </w:p>
          <w:p w14:paraId="1AF0E9CE" w14:textId="77777777" w:rsidR="00000000" w:rsidRDefault="00000000">
            <w:pPr>
              <w:rPr>
                <w:sz w:val="20"/>
                <w:szCs w:val="20"/>
              </w:rPr>
            </w:pPr>
          </w:p>
          <w:p w14:paraId="27464626" w14:textId="77777777" w:rsidR="00000000" w:rsidRDefault="00000000">
            <w:pPr>
              <w:rPr>
                <w:sz w:val="20"/>
                <w:szCs w:val="20"/>
              </w:rPr>
            </w:pPr>
          </w:p>
          <w:p w14:paraId="4DFDF021" w14:textId="77777777" w:rsidR="00000000" w:rsidRDefault="00000000">
            <w:pPr>
              <w:rPr>
                <w:sz w:val="20"/>
                <w:szCs w:val="20"/>
              </w:rPr>
            </w:pPr>
          </w:p>
          <w:p w14:paraId="21F1F10A" w14:textId="77777777" w:rsidR="00000000" w:rsidRDefault="00000000">
            <w:pPr>
              <w:rPr>
                <w:sz w:val="20"/>
                <w:szCs w:val="20"/>
              </w:rPr>
            </w:pPr>
          </w:p>
          <w:p w14:paraId="59B8D84F" w14:textId="77777777" w:rsidR="00000000" w:rsidRDefault="00000000">
            <w:pPr>
              <w:rPr>
                <w:sz w:val="20"/>
                <w:szCs w:val="20"/>
              </w:rPr>
            </w:pPr>
          </w:p>
          <w:p w14:paraId="234F3A13" w14:textId="77777777" w:rsidR="00000000" w:rsidRDefault="00000000">
            <w:pPr>
              <w:rPr>
                <w:sz w:val="20"/>
                <w:szCs w:val="20"/>
              </w:rPr>
            </w:pPr>
          </w:p>
          <w:p w14:paraId="3173A98B" w14:textId="77777777" w:rsidR="00000000" w:rsidRDefault="00000000">
            <w:pPr>
              <w:rPr>
                <w:sz w:val="20"/>
                <w:szCs w:val="20"/>
              </w:rPr>
            </w:pPr>
          </w:p>
          <w:p w14:paraId="3D3C0DA4" w14:textId="77777777" w:rsidR="00000000" w:rsidRDefault="00000000">
            <w:pPr>
              <w:rPr>
                <w:sz w:val="20"/>
                <w:szCs w:val="20"/>
              </w:rPr>
            </w:pPr>
          </w:p>
          <w:p w14:paraId="43E425BE" w14:textId="77777777" w:rsidR="00000000" w:rsidRDefault="00000000">
            <w:pPr>
              <w:rPr>
                <w:sz w:val="20"/>
                <w:szCs w:val="20"/>
              </w:rPr>
            </w:pPr>
          </w:p>
          <w:p w14:paraId="2288C9B6" w14:textId="77777777" w:rsidR="00000000" w:rsidRDefault="00000000">
            <w:pPr>
              <w:rPr>
                <w:sz w:val="20"/>
                <w:szCs w:val="20"/>
              </w:rPr>
            </w:pPr>
            <w:r>
              <w:rPr>
                <w:sz w:val="20"/>
                <w:szCs w:val="20"/>
              </w:rPr>
              <w:t>¾</w:t>
            </w:r>
          </w:p>
          <w:p w14:paraId="74AEFCDE" w14:textId="77777777" w:rsidR="00000000" w:rsidRDefault="00000000">
            <w:pPr>
              <w:rPr>
                <w:sz w:val="20"/>
                <w:szCs w:val="20"/>
              </w:rPr>
            </w:pPr>
          </w:p>
          <w:p w14:paraId="7827C1DD" w14:textId="77777777" w:rsidR="00000000" w:rsidRDefault="00000000">
            <w:pPr>
              <w:rPr>
                <w:sz w:val="20"/>
                <w:szCs w:val="20"/>
              </w:rPr>
            </w:pPr>
          </w:p>
          <w:p w14:paraId="284526CF" w14:textId="77777777" w:rsidR="00000000" w:rsidRDefault="00000000">
            <w:pPr>
              <w:rPr>
                <w:sz w:val="20"/>
                <w:szCs w:val="20"/>
              </w:rPr>
            </w:pPr>
          </w:p>
          <w:p w14:paraId="7FEE9FD9" w14:textId="77777777" w:rsidR="00000000" w:rsidRDefault="00000000">
            <w:pPr>
              <w:rPr>
                <w:sz w:val="20"/>
                <w:szCs w:val="20"/>
              </w:rPr>
            </w:pPr>
          </w:p>
          <w:p w14:paraId="00774112" w14:textId="77777777" w:rsidR="00000000" w:rsidRDefault="00000000">
            <w:pPr>
              <w:rPr>
                <w:sz w:val="20"/>
                <w:szCs w:val="20"/>
              </w:rPr>
            </w:pPr>
          </w:p>
          <w:p w14:paraId="7A07FF1E" w14:textId="77777777" w:rsidR="00000000" w:rsidRDefault="00000000">
            <w:pPr>
              <w:rPr>
                <w:sz w:val="20"/>
                <w:szCs w:val="20"/>
              </w:rPr>
            </w:pPr>
          </w:p>
          <w:p w14:paraId="1FD308DA" w14:textId="77777777" w:rsidR="00000000" w:rsidRDefault="00000000">
            <w:pPr>
              <w:rPr>
                <w:sz w:val="20"/>
                <w:szCs w:val="20"/>
              </w:rPr>
            </w:pPr>
          </w:p>
          <w:p w14:paraId="7E07683C" w14:textId="77777777" w:rsidR="00000000" w:rsidRDefault="00000000">
            <w:pPr>
              <w:rPr>
                <w:sz w:val="20"/>
                <w:szCs w:val="20"/>
              </w:rPr>
            </w:pPr>
          </w:p>
          <w:p w14:paraId="7D36CC37" w14:textId="77777777" w:rsidR="00000000" w:rsidRDefault="00000000">
            <w:pPr>
              <w:rPr>
                <w:sz w:val="20"/>
                <w:szCs w:val="20"/>
              </w:rPr>
            </w:pPr>
          </w:p>
          <w:p w14:paraId="3A455517" w14:textId="77777777" w:rsidR="00000000" w:rsidRDefault="00000000">
            <w:pPr>
              <w:rPr>
                <w:sz w:val="20"/>
                <w:szCs w:val="20"/>
              </w:rPr>
            </w:pPr>
          </w:p>
          <w:p w14:paraId="10DE179E" w14:textId="77777777" w:rsidR="00000000" w:rsidRDefault="00000000">
            <w:pPr>
              <w:rPr>
                <w:sz w:val="20"/>
                <w:szCs w:val="20"/>
              </w:rPr>
            </w:pPr>
          </w:p>
          <w:p w14:paraId="333CCE15" w14:textId="77777777" w:rsidR="00000000" w:rsidRDefault="00000000">
            <w:pPr>
              <w:rPr>
                <w:sz w:val="20"/>
                <w:szCs w:val="20"/>
              </w:rPr>
            </w:pPr>
          </w:p>
          <w:p w14:paraId="3EBAD29F" w14:textId="77777777" w:rsidR="00000000" w:rsidRDefault="00000000">
            <w:pPr>
              <w:rPr>
                <w:sz w:val="20"/>
                <w:szCs w:val="20"/>
              </w:rPr>
            </w:pPr>
          </w:p>
          <w:p w14:paraId="202EF32F" w14:textId="77777777" w:rsidR="00000000" w:rsidRDefault="00000000">
            <w:pPr>
              <w:rPr>
                <w:sz w:val="20"/>
                <w:szCs w:val="20"/>
              </w:rPr>
            </w:pPr>
          </w:p>
          <w:p w14:paraId="4434083F" w14:textId="77777777" w:rsidR="00000000" w:rsidRDefault="00000000">
            <w:pPr>
              <w:rPr>
                <w:sz w:val="20"/>
                <w:szCs w:val="20"/>
              </w:rPr>
            </w:pPr>
          </w:p>
          <w:p w14:paraId="1B2D3F3E" w14:textId="77777777" w:rsidR="00000000" w:rsidRDefault="00000000">
            <w:pPr>
              <w:rPr>
                <w:sz w:val="20"/>
                <w:szCs w:val="20"/>
              </w:rPr>
            </w:pPr>
          </w:p>
          <w:p w14:paraId="31DFE5A5" w14:textId="77777777" w:rsidR="00000000" w:rsidRDefault="00000000">
            <w:pPr>
              <w:rPr>
                <w:sz w:val="20"/>
                <w:szCs w:val="20"/>
              </w:rPr>
            </w:pPr>
          </w:p>
          <w:p w14:paraId="7579C6A7" w14:textId="77777777" w:rsidR="00000000" w:rsidRDefault="00000000">
            <w:pPr>
              <w:rPr>
                <w:sz w:val="20"/>
                <w:szCs w:val="20"/>
              </w:rPr>
            </w:pPr>
          </w:p>
          <w:p w14:paraId="5BC6DB18" w14:textId="77777777" w:rsidR="00000000" w:rsidRDefault="00000000">
            <w:pPr>
              <w:rPr>
                <w:sz w:val="20"/>
                <w:szCs w:val="20"/>
              </w:rPr>
            </w:pPr>
            <w:r>
              <w:rPr>
                <w:sz w:val="20"/>
                <w:szCs w:val="20"/>
              </w:rPr>
              <w:t>%100</w:t>
            </w:r>
          </w:p>
          <w:p w14:paraId="76D00D3E" w14:textId="77777777" w:rsidR="00000000" w:rsidRDefault="00000000">
            <w:pPr>
              <w:rPr>
                <w:sz w:val="20"/>
                <w:szCs w:val="20"/>
              </w:rPr>
            </w:pPr>
          </w:p>
          <w:p w14:paraId="26990873" w14:textId="77777777" w:rsidR="00000000" w:rsidRDefault="00000000">
            <w:pPr>
              <w:rPr>
                <w:sz w:val="20"/>
                <w:szCs w:val="20"/>
              </w:rPr>
            </w:pPr>
          </w:p>
          <w:p w14:paraId="57E5E03E" w14:textId="77777777" w:rsidR="00000000" w:rsidRDefault="00000000">
            <w:pPr>
              <w:rPr>
                <w:sz w:val="20"/>
                <w:szCs w:val="20"/>
              </w:rPr>
            </w:pPr>
          </w:p>
          <w:p w14:paraId="28D89AC5" w14:textId="77777777" w:rsidR="00000000" w:rsidRDefault="00000000">
            <w:pPr>
              <w:rPr>
                <w:sz w:val="20"/>
                <w:szCs w:val="20"/>
              </w:rPr>
            </w:pPr>
          </w:p>
          <w:p w14:paraId="18B62ECB" w14:textId="77777777" w:rsidR="00000000" w:rsidRDefault="00000000">
            <w:pPr>
              <w:rPr>
                <w:sz w:val="20"/>
                <w:szCs w:val="20"/>
              </w:rPr>
            </w:pPr>
          </w:p>
          <w:p w14:paraId="202DD034" w14:textId="77777777" w:rsidR="00000000" w:rsidRDefault="00000000">
            <w:pPr>
              <w:rPr>
                <w:sz w:val="20"/>
                <w:szCs w:val="20"/>
              </w:rPr>
            </w:pPr>
          </w:p>
          <w:p w14:paraId="1899260C" w14:textId="77777777" w:rsidR="00000000" w:rsidRDefault="00000000">
            <w:pPr>
              <w:rPr>
                <w:sz w:val="20"/>
                <w:szCs w:val="20"/>
              </w:rPr>
            </w:pPr>
          </w:p>
          <w:p w14:paraId="465554F4" w14:textId="77777777" w:rsidR="00000000" w:rsidRDefault="00000000">
            <w:pPr>
              <w:rPr>
                <w:sz w:val="20"/>
                <w:szCs w:val="20"/>
              </w:rPr>
            </w:pPr>
          </w:p>
          <w:p w14:paraId="52A8F021" w14:textId="77777777" w:rsidR="00000000" w:rsidRDefault="00000000">
            <w:pPr>
              <w:rPr>
                <w:sz w:val="20"/>
                <w:szCs w:val="20"/>
              </w:rPr>
            </w:pPr>
          </w:p>
          <w:p w14:paraId="3610F383" w14:textId="77777777" w:rsidR="00000000" w:rsidRDefault="00000000">
            <w:pPr>
              <w:rPr>
                <w:sz w:val="20"/>
                <w:szCs w:val="20"/>
              </w:rPr>
            </w:pPr>
          </w:p>
          <w:p w14:paraId="435AB40B" w14:textId="77777777" w:rsidR="00000000" w:rsidRDefault="00000000">
            <w:pPr>
              <w:rPr>
                <w:sz w:val="20"/>
                <w:szCs w:val="20"/>
              </w:rPr>
            </w:pPr>
          </w:p>
          <w:p w14:paraId="09B9E078" w14:textId="77777777" w:rsidR="00000000" w:rsidRDefault="00000000">
            <w:pPr>
              <w:rPr>
                <w:sz w:val="20"/>
                <w:szCs w:val="20"/>
              </w:rPr>
            </w:pPr>
          </w:p>
          <w:p w14:paraId="3AE5003C" w14:textId="77777777" w:rsidR="00000000" w:rsidRDefault="00000000">
            <w:pPr>
              <w:rPr>
                <w:sz w:val="20"/>
                <w:szCs w:val="20"/>
              </w:rPr>
            </w:pPr>
          </w:p>
          <w:p w14:paraId="7E46D0D0" w14:textId="77777777" w:rsidR="00000000" w:rsidRDefault="00000000">
            <w:pPr>
              <w:rPr>
                <w:sz w:val="20"/>
                <w:szCs w:val="20"/>
              </w:rPr>
            </w:pPr>
          </w:p>
          <w:p w14:paraId="7DC5C5A7" w14:textId="77777777" w:rsidR="00000000" w:rsidRDefault="00000000">
            <w:pPr>
              <w:rPr>
                <w:sz w:val="20"/>
                <w:szCs w:val="20"/>
              </w:rPr>
            </w:pPr>
          </w:p>
          <w:p w14:paraId="273C8EE1" w14:textId="77777777" w:rsidR="00000000" w:rsidRDefault="00000000">
            <w:pPr>
              <w:rPr>
                <w:sz w:val="20"/>
                <w:szCs w:val="20"/>
              </w:rPr>
            </w:pPr>
          </w:p>
          <w:p w14:paraId="59422747" w14:textId="77777777" w:rsidR="00000000" w:rsidRDefault="00000000">
            <w:pPr>
              <w:rPr>
                <w:sz w:val="20"/>
                <w:szCs w:val="20"/>
              </w:rPr>
            </w:pPr>
          </w:p>
          <w:p w14:paraId="59E9AAF4" w14:textId="77777777" w:rsidR="00000000" w:rsidRDefault="00000000">
            <w:pPr>
              <w:rPr>
                <w:sz w:val="20"/>
                <w:szCs w:val="20"/>
              </w:rPr>
            </w:pPr>
          </w:p>
          <w:p w14:paraId="74503C83" w14:textId="77777777" w:rsidR="00000000" w:rsidRDefault="00000000">
            <w:pPr>
              <w:rPr>
                <w:sz w:val="20"/>
                <w:szCs w:val="20"/>
              </w:rPr>
            </w:pPr>
          </w:p>
          <w:p w14:paraId="452E60AE" w14:textId="77777777" w:rsidR="00000000" w:rsidRDefault="00000000">
            <w:pPr>
              <w:rPr>
                <w:sz w:val="20"/>
                <w:szCs w:val="20"/>
              </w:rPr>
            </w:pPr>
          </w:p>
          <w:p w14:paraId="1F3FCD0D" w14:textId="77777777" w:rsidR="00000000" w:rsidRDefault="00000000">
            <w:pPr>
              <w:rPr>
                <w:sz w:val="20"/>
                <w:szCs w:val="20"/>
              </w:rPr>
            </w:pPr>
          </w:p>
          <w:p w14:paraId="6DAA3D64" w14:textId="77777777" w:rsidR="00000000" w:rsidRDefault="00000000">
            <w:pPr>
              <w:rPr>
                <w:sz w:val="20"/>
                <w:szCs w:val="20"/>
              </w:rPr>
            </w:pPr>
          </w:p>
          <w:p w14:paraId="37022515" w14:textId="77777777" w:rsidR="00000000" w:rsidRDefault="00000000">
            <w:pPr>
              <w:rPr>
                <w:sz w:val="20"/>
                <w:szCs w:val="20"/>
              </w:rPr>
            </w:pPr>
          </w:p>
          <w:p w14:paraId="685564ED" w14:textId="77777777" w:rsidR="00000000" w:rsidRDefault="00000000">
            <w:pPr>
              <w:rPr>
                <w:sz w:val="20"/>
                <w:szCs w:val="20"/>
              </w:rPr>
            </w:pPr>
          </w:p>
          <w:p w14:paraId="2F0DD12F" w14:textId="77777777" w:rsidR="00000000" w:rsidRDefault="00000000">
            <w:pPr>
              <w:rPr>
                <w:sz w:val="20"/>
                <w:szCs w:val="20"/>
              </w:rPr>
            </w:pPr>
          </w:p>
          <w:p w14:paraId="401EBFEE" w14:textId="77777777" w:rsidR="00000000" w:rsidRDefault="00000000">
            <w:pPr>
              <w:rPr>
                <w:sz w:val="20"/>
                <w:szCs w:val="20"/>
              </w:rPr>
            </w:pPr>
          </w:p>
          <w:p w14:paraId="76B5EEB7" w14:textId="77777777" w:rsidR="00000000" w:rsidRDefault="00000000">
            <w:pPr>
              <w:rPr>
                <w:sz w:val="20"/>
                <w:szCs w:val="20"/>
              </w:rPr>
            </w:pPr>
          </w:p>
          <w:p w14:paraId="3C93D9D7" w14:textId="77777777" w:rsidR="00000000" w:rsidRDefault="00000000">
            <w:pPr>
              <w:rPr>
                <w:sz w:val="20"/>
                <w:szCs w:val="20"/>
              </w:rPr>
            </w:pPr>
          </w:p>
          <w:p w14:paraId="0F18F496" w14:textId="77777777" w:rsidR="00000000" w:rsidRDefault="00000000">
            <w:pPr>
              <w:rPr>
                <w:sz w:val="20"/>
                <w:szCs w:val="20"/>
              </w:rPr>
            </w:pPr>
          </w:p>
          <w:p w14:paraId="4B6BCC0C" w14:textId="77777777" w:rsidR="00000000" w:rsidRDefault="00000000">
            <w:pPr>
              <w:rPr>
                <w:sz w:val="20"/>
                <w:szCs w:val="20"/>
              </w:rPr>
            </w:pPr>
          </w:p>
          <w:p w14:paraId="017FD2FD" w14:textId="77777777" w:rsidR="00000000" w:rsidRDefault="00000000">
            <w:pPr>
              <w:rPr>
                <w:sz w:val="20"/>
                <w:szCs w:val="20"/>
              </w:rPr>
            </w:pPr>
          </w:p>
          <w:p w14:paraId="1FCDD33C" w14:textId="77777777" w:rsidR="00000000" w:rsidRDefault="00000000">
            <w:pPr>
              <w:rPr>
                <w:sz w:val="20"/>
                <w:szCs w:val="20"/>
              </w:rPr>
            </w:pPr>
          </w:p>
          <w:p w14:paraId="362D556D" w14:textId="77777777" w:rsidR="00000000" w:rsidRDefault="00000000">
            <w:pPr>
              <w:rPr>
                <w:sz w:val="20"/>
                <w:szCs w:val="20"/>
              </w:rPr>
            </w:pPr>
          </w:p>
          <w:p w14:paraId="04331785" w14:textId="77777777" w:rsidR="00000000" w:rsidRDefault="00000000">
            <w:pPr>
              <w:rPr>
                <w:sz w:val="20"/>
                <w:szCs w:val="20"/>
              </w:rPr>
            </w:pPr>
          </w:p>
          <w:p w14:paraId="371A0E1A" w14:textId="77777777" w:rsidR="00000000" w:rsidRDefault="00000000">
            <w:pPr>
              <w:rPr>
                <w:sz w:val="20"/>
                <w:szCs w:val="20"/>
              </w:rPr>
            </w:pPr>
          </w:p>
          <w:p w14:paraId="7D9BCB8A" w14:textId="77777777" w:rsidR="00000000" w:rsidRDefault="00000000">
            <w:pPr>
              <w:rPr>
                <w:sz w:val="20"/>
                <w:szCs w:val="20"/>
              </w:rPr>
            </w:pPr>
          </w:p>
          <w:p w14:paraId="5CDC7401" w14:textId="77777777" w:rsidR="00000000" w:rsidRDefault="00000000">
            <w:pPr>
              <w:rPr>
                <w:sz w:val="20"/>
                <w:szCs w:val="20"/>
              </w:rPr>
            </w:pPr>
          </w:p>
          <w:p w14:paraId="105B2268" w14:textId="77777777" w:rsidR="00000000" w:rsidRDefault="00000000">
            <w:pPr>
              <w:rPr>
                <w:sz w:val="20"/>
                <w:szCs w:val="20"/>
              </w:rPr>
            </w:pPr>
          </w:p>
          <w:p w14:paraId="1343B3AB" w14:textId="77777777" w:rsidR="00000000" w:rsidRDefault="00000000">
            <w:pPr>
              <w:rPr>
                <w:sz w:val="20"/>
                <w:szCs w:val="20"/>
              </w:rPr>
            </w:pPr>
          </w:p>
          <w:p w14:paraId="27507054" w14:textId="77777777" w:rsidR="00000000" w:rsidRDefault="00000000">
            <w:pPr>
              <w:rPr>
                <w:sz w:val="20"/>
                <w:szCs w:val="20"/>
              </w:rPr>
            </w:pPr>
          </w:p>
          <w:p w14:paraId="53F20BC0" w14:textId="77777777" w:rsidR="00000000" w:rsidRDefault="00000000">
            <w:pPr>
              <w:rPr>
                <w:sz w:val="20"/>
                <w:szCs w:val="20"/>
              </w:rPr>
            </w:pPr>
          </w:p>
          <w:p w14:paraId="07B9984C" w14:textId="77777777" w:rsidR="00000000" w:rsidRDefault="00000000">
            <w:pPr>
              <w:rPr>
                <w:sz w:val="20"/>
                <w:szCs w:val="20"/>
              </w:rPr>
            </w:pPr>
          </w:p>
          <w:p w14:paraId="76146363" w14:textId="77777777" w:rsidR="00000000" w:rsidRDefault="00000000">
            <w:pPr>
              <w:rPr>
                <w:sz w:val="20"/>
                <w:szCs w:val="20"/>
              </w:rPr>
            </w:pPr>
          </w:p>
          <w:p w14:paraId="0735CD9F" w14:textId="77777777" w:rsidR="00000000" w:rsidRDefault="00000000">
            <w:pPr>
              <w:rPr>
                <w:sz w:val="20"/>
                <w:szCs w:val="20"/>
              </w:rPr>
            </w:pPr>
          </w:p>
          <w:p w14:paraId="361DFB98" w14:textId="77777777" w:rsidR="00000000" w:rsidRDefault="00000000">
            <w:pPr>
              <w:rPr>
                <w:sz w:val="20"/>
                <w:szCs w:val="20"/>
              </w:rPr>
            </w:pPr>
          </w:p>
          <w:p w14:paraId="3749BDDA" w14:textId="77777777" w:rsidR="00000000" w:rsidRDefault="00000000">
            <w:pPr>
              <w:rPr>
                <w:sz w:val="20"/>
                <w:szCs w:val="20"/>
              </w:rPr>
            </w:pPr>
          </w:p>
          <w:p w14:paraId="2305208D" w14:textId="77777777" w:rsidR="00000000" w:rsidRDefault="00000000">
            <w:pPr>
              <w:rPr>
                <w:sz w:val="20"/>
                <w:szCs w:val="20"/>
              </w:rPr>
            </w:pPr>
          </w:p>
          <w:p w14:paraId="16BE7839" w14:textId="77777777" w:rsidR="00000000" w:rsidRDefault="00000000">
            <w:pPr>
              <w:rPr>
                <w:sz w:val="20"/>
                <w:szCs w:val="20"/>
              </w:rPr>
            </w:pPr>
          </w:p>
          <w:p w14:paraId="2416E29F" w14:textId="77777777" w:rsidR="00000000" w:rsidRDefault="00000000">
            <w:pPr>
              <w:rPr>
                <w:sz w:val="20"/>
                <w:szCs w:val="20"/>
              </w:rPr>
            </w:pPr>
          </w:p>
          <w:p w14:paraId="1D00C548" w14:textId="77777777" w:rsidR="00000000" w:rsidRDefault="00000000">
            <w:pPr>
              <w:rPr>
                <w:sz w:val="20"/>
                <w:szCs w:val="20"/>
              </w:rPr>
            </w:pPr>
          </w:p>
          <w:p w14:paraId="419D14A0" w14:textId="77777777" w:rsidR="00000000" w:rsidRDefault="00000000">
            <w:pPr>
              <w:rPr>
                <w:sz w:val="20"/>
                <w:szCs w:val="20"/>
              </w:rPr>
            </w:pPr>
          </w:p>
          <w:p w14:paraId="422D242D" w14:textId="77777777" w:rsidR="00000000" w:rsidRDefault="00000000">
            <w:pPr>
              <w:rPr>
                <w:sz w:val="20"/>
                <w:szCs w:val="20"/>
              </w:rPr>
            </w:pPr>
          </w:p>
          <w:p w14:paraId="58D1BB52" w14:textId="77777777" w:rsidR="00000000" w:rsidRDefault="00000000">
            <w:pPr>
              <w:rPr>
                <w:sz w:val="20"/>
                <w:szCs w:val="20"/>
              </w:rPr>
            </w:pPr>
          </w:p>
          <w:p w14:paraId="010C24FD" w14:textId="77777777" w:rsidR="00000000" w:rsidRDefault="00000000">
            <w:pPr>
              <w:rPr>
                <w:sz w:val="20"/>
                <w:szCs w:val="20"/>
              </w:rPr>
            </w:pPr>
          </w:p>
          <w:p w14:paraId="49F3BC7A" w14:textId="77777777" w:rsidR="00000000" w:rsidRDefault="00000000">
            <w:pPr>
              <w:rPr>
                <w:sz w:val="20"/>
                <w:szCs w:val="20"/>
              </w:rPr>
            </w:pPr>
          </w:p>
          <w:p w14:paraId="26926180" w14:textId="77777777" w:rsidR="00000000" w:rsidRDefault="00000000">
            <w:pPr>
              <w:rPr>
                <w:sz w:val="20"/>
                <w:szCs w:val="20"/>
              </w:rPr>
            </w:pPr>
            <w:r>
              <w:rPr>
                <w:sz w:val="20"/>
                <w:szCs w:val="20"/>
              </w:rPr>
              <w:lastRenderedPageBreak/>
              <w:t>%100</w:t>
            </w:r>
          </w:p>
          <w:p w14:paraId="58B32DE3" w14:textId="77777777" w:rsidR="00000000" w:rsidRDefault="00000000">
            <w:pPr>
              <w:rPr>
                <w:sz w:val="20"/>
                <w:szCs w:val="20"/>
              </w:rPr>
            </w:pPr>
          </w:p>
          <w:p w14:paraId="6CF434C1" w14:textId="77777777" w:rsidR="00000000" w:rsidRDefault="00000000">
            <w:pPr>
              <w:rPr>
                <w:sz w:val="20"/>
                <w:szCs w:val="20"/>
              </w:rPr>
            </w:pPr>
          </w:p>
          <w:p w14:paraId="6F98C167" w14:textId="77777777" w:rsidR="00000000" w:rsidRDefault="00000000">
            <w:pPr>
              <w:rPr>
                <w:sz w:val="20"/>
                <w:szCs w:val="20"/>
              </w:rPr>
            </w:pPr>
          </w:p>
          <w:p w14:paraId="52407ED5" w14:textId="77777777" w:rsidR="00000000" w:rsidRDefault="00000000">
            <w:pPr>
              <w:rPr>
                <w:sz w:val="20"/>
                <w:szCs w:val="20"/>
              </w:rPr>
            </w:pPr>
          </w:p>
          <w:p w14:paraId="0F4E994F" w14:textId="77777777" w:rsidR="00000000" w:rsidRDefault="00000000">
            <w:pPr>
              <w:rPr>
                <w:sz w:val="20"/>
                <w:szCs w:val="20"/>
              </w:rPr>
            </w:pPr>
          </w:p>
          <w:p w14:paraId="555C1CB4" w14:textId="77777777" w:rsidR="00000000" w:rsidRDefault="00000000">
            <w:pPr>
              <w:rPr>
                <w:sz w:val="20"/>
                <w:szCs w:val="20"/>
              </w:rPr>
            </w:pPr>
          </w:p>
          <w:p w14:paraId="49C5F749" w14:textId="77777777" w:rsidR="00000000" w:rsidRDefault="00000000">
            <w:pPr>
              <w:rPr>
                <w:sz w:val="20"/>
                <w:szCs w:val="20"/>
              </w:rPr>
            </w:pPr>
          </w:p>
          <w:p w14:paraId="4AAC99D0" w14:textId="77777777" w:rsidR="00000000" w:rsidRDefault="00000000">
            <w:pPr>
              <w:rPr>
                <w:sz w:val="20"/>
                <w:szCs w:val="20"/>
              </w:rPr>
            </w:pPr>
          </w:p>
          <w:p w14:paraId="5A95A8C9" w14:textId="77777777" w:rsidR="00000000" w:rsidRDefault="00000000">
            <w:pPr>
              <w:rPr>
                <w:sz w:val="20"/>
                <w:szCs w:val="20"/>
              </w:rPr>
            </w:pPr>
          </w:p>
          <w:p w14:paraId="3A791A43" w14:textId="77777777" w:rsidR="00000000" w:rsidRDefault="00000000">
            <w:pPr>
              <w:rPr>
                <w:sz w:val="20"/>
                <w:szCs w:val="20"/>
              </w:rPr>
            </w:pPr>
          </w:p>
          <w:p w14:paraId="52F13DC0" w14:textId="77777777" w:rsidR="00000000" w:rsidRDefault="00000000">
            <w:pPr>
              <w:rPr>
                <w:sz w:val="20"/>
                <w:szCs w:val="20"/>
              </w:rPr>
            </w:pPr>
          </w:p>
          <w:p w14:paraId="0BDADE8C" w14:textId="77777777" w:rsidR="00000000" w:rsidRDefault="00000000">
            <w:pPr>
              <w:rPr>
                <w:sz w:val="20"/>
                <w:szCs w:val="20"/>
              </w:rPr>
            </w:pPr>
          </w:p>
          <w:p w14:paraId="669854A2" w14:textId="77777777" w:rsidR="00000000" w:rsidRDefault="00000000">
            <w:pPr>
              <w:rPr>
                <w:sz w:val="20"/>
                <w:szCs w:val="20"/>
              </w:rPr>
            </w:pPr>
          </w:p>
          <w:p w14:paraId="7CF3B865" w14:textId="77777777" w:rsidR="00000000" w:rsidRDefault="00000000">
            <w:pPr>
              <w:rPr>
                <w:sz w:val="20"/>
                <w:szCs w:val="20"/>
              </w:rPr>
            </w:pPr>
          </w:p>
          <w:p w14:paraId="2CF5E9F6" w14:textId="77777777" w:rsidR="00000000" w:rsidRDefault="00000000">
            <w:pPr>
              <w:rPr>
                <w:sz w:val="20"/>
                <w:szCs w:val="20"/>
              </w:rPr>
            </w:pPr>
          </w:p>
          <w:p w14:paraId="711D522A" w14:textId="77777777" w:rsidR="00000000" w:rsidRDefault="00000000">
            <w:pPr>
              <w:rPr>
                <w:sz w:val="20"/>
                <w:szCs w:val="20"/>
              </w:rPr>
            </w:pPr>
          </w:p>
          <w:p w14:paraId="0CE60042" w14:textId="77777777" w:rsidR="00000000" w:rsidRDefault="00000000">
            <w:pPr>
              <w:rPr>
                <w:sz w:val="20"/>
                <w:szCs w:val="20"/>
              </w:rPr>
            </w:pPr>
          </w:p>
          <w:p w14:paraId="6EA4A623" w14:textId="77777777" w:rsidR="00000000" w:rsidRDefault="00000000">
            <w:pPr>
              <w:rPr>
                <w:sz w:val="20"/>
                <w:szCs w:val="20"/>
              </w:rPr>
            </w:pPr>
          </w:p>
          <w:p w14:paraId="3D867577" w14:textId="77777777" w:rsidR="00000000" w:rsidRDefault="00000000">
            <w:pPr>
              <w:rPr>
                <w:sz w:val="20"/>
                <w:szCs w:val="20"/>
              </w:rPr>
            </w:pPr>
          </w:p>
          <w:p w14:paraId="6A552DAB" w14:textId="77777777" w:rsidR="00000000" w:rsidRDefault="00000000">
            <w:pPr>
              <w:rPr>
                <w:sz w:val="20"/>
                <w:szCs w:val="20"/>
              </w:rPr>
            </w:pPr>
          </w:p>
          <w:p w14:paraId="60C5F859" w14:textId="77777777" w:rsidR="00000000" w:rsidRDefault="00000000">
            <w:pPr>
              <w:rPr>
                <w:sz w:val="20"/>
                <w:szCs w:val="20"/>
              </w:rPr>
            </w:pPr>
          </w:p>
          <w:p w14:paraId="25D55882" w14:textId="77777777" w:rsidR="00000000" w:rsidRDefault="00000000">
            <w:pPr>
              <w:rPr>
                <w:sz w:val="20"/>
                <w:szCs w:val="20"/>
              </w:rPr>
            </w:pPr>
            <w:r>
              <w:rPr>
                <w:sz w:val="20"/>
                <w:szCs w:val="20"/>
              </w:rPr>
              <w:t>4/5</w:t>
            </w:r>
          </w:p>
          <w:p w14:paraId="04B13578" w14:textId="77777777" w:rsidR="00000000" w:rsidRDefault="00000000">
            <w:pPr>
              <w:rPr>
                <w:sz w:val="20"/>
                <w:szCs w:val="20"/>
              </w:rPr>
            </w:pPr>
          </w:p>
          <w:p w14:paraId="1D5CDF96" w14:textId="77777777" w:rsidR="00000000" w:rsidRDefault="00000000">
            <w:pPr>
              <w:rPr>
                <w:sz w:val="20"/>
                <w:szCs w:val="20"/>
              </w:rPr>
            </w:pPr>
          </w:p>
          <w:p w14:paraId="0EFA50AA" w14:textId="77777777" w:rsidR="00000000" w:rsidRDefault="00000000">
            <w:pPr>
              <w:rPr>
                <w:sz w:val="20"/>
                <w:szCs w:val="20"/>
              </w:rPr>
            </w:pPr>
          </w:p>
          <w:p w14:paraId="33F55510" w14:textId="77777777" w:rsidR="00000000" w:rsidRDefault="00000000">
            <w:pPr>
              <w:rPr>
                <w:sz w:val="20"/>
                <w:szCs w:val="20"/>
              </w:rPr>
            </w:pPr>
          </w:p>
          <w:p w14:paraId="65CD0F57" w14:textId="77777777" w:rsidR="00000000" w:rsidRDefault="00000000">
            <w:pPr>
              <w:rPr>
                <w:sz w:val="20"/>
                <w:szCs w:val="20"/>
              </w:rPr>
            </w:pPr>
          </w:p>
          <w:p w14:paraId="06D27638" w14:textId="77777777" w:rsidR="00000000" w:rsidRDefault="00000000">
            <w:pPr>
              <w:rPr>
                <w:sz w:val="20"/>
                <w:szCs w:val="20"/>
              </w:rPr>
            </w:pPr>
          </w:p>
          <w:p w14:paraId="530DEE40" w14:textId="77777777" w:rsidR="00000000" w:rsidRDefault="00000000">
            <w:pPr>
              <w:rPr>
                <w:sz w:val="20"/>
                <w:szCs w:val="20"/>
              </w:rPr>
            </w:pPr>
          </w:p>
          <w:p w14:paraId="5879F806" w14:textId="77777777" w:rsidR="00000000" w:rsidRDefault="00000000">
            <w:pPr>
              <w:rPr>
                <w:sz w:val="20"/>
                <w:szCs w:val="20"/>
              </w:rPr>
            </w:pPr>
          </w:p>
          <w:p w14:paraId="5A2CD1CC" w14:textId="77777777" w:rsidR="00000000" w:rsidRDefault="00000000">
            <w:pPr>
              <w:rPr>
                <w:sz w:val="20"/>
                <w:szCs w:val="20"/>
              </w:rPr>
            </w:pPr>
          </w:p>
          <w:p w14:paraId="0479743A" w14:textId="77777777" w:rsidR="00000000" w:rsidRDefault="00000000">
            <w:pPr>
              <w:rPr>
                <w:sz w:val="20"/>
                <w:szCs w:val="20"/>
              </w:rPr>
            </w:pPr>
          </w:p>
          <w:p w14:paraId="426C84E0" w14:textId="77777777" w:rsidR="00000000" w:rsidRDefault="00000000">
            <w:pPr>
              <w:rPr>
                <w:sz w:val="20"/>
                <w:szCs w:val="20"/>
              </w:rPr>
            </w:pPr>
          </w:p>
          <w:p w14:paraId="58325ADE" w14:textId="77777777" w:rsidR="00000000" w:rsidRDefault="00000000">
            <w:pPr>
              <w:rPr>
                <w:sz w:val="20"/>
                <w:szCs w:val="20"/>
              </w:rPr>
            </w:pPr>
          </w:p>
          <w:p w14:paraId="1ED4DA28" w14:textId="77777777" w:rsidR="00000000" w:rsidRDefault="00000000">
            <w:pPr>
              <w:rPr>
                <w:sz w:val="20"/>
                <w:szCs w:val="20"/>
              </w:rPr>
            </w:pPr>
          </w:p>
          <w:p w14:paraId="66C1EC66" w14:textId="77777777" w:rsidR="00000000" w:rsidRDefault="00000000">
            <w:pPr>
              <w:rPr>
                <w:sz w:val="20"/>
                <w:szCs w:val="20"/>
              </w:rPr>
            </w:pPr>
          </w:p>
          <w:p w14:paraId="3896E3EA" w14:textId="77777777" w:rsidR="00000000" w:rsidRDefault="00000000">
            <w:pPr>
              <w:rPr>
                <w:sz w:val="20"/>
                <w:szCs w:val="20"/>
              </w:rPr>
            </w:pPr>
          </w:p>
          <w:p w14:paraId="0FB26034" w14:textId="77777777" w:rsidR="00000000" w:rsidRDefault="00000000">
            <w:pPr>
              <w:rPr>
                <w:sz w:val="20"/>
                <w:szCs w:val="20"/>
              </w:rPr>
            </w:pPr>
          </w:p>
          <w:p w14:paraId="49215659" w14:textId="77777777" w:rsidR="00000000" w:rsidRDefault="00000000">
            <w:pPr>
              <w:rPr>
                <w:sz w:val="20"/>
                <w:szCs w:val="20"/>
              </w:rPr>
            </w:pPr>
          </w:p>
          <w:p w14:paraId="1EFA7BA9" w14:textId="77777777" w:rsidR="00000000" w:rsidRDefault="00000000">
            <w:pPr>
              <w:rPr>
                <w:sz w:val="20"/>
                <w:szCs w:val="20"/>
              </w:rPr>
            </w:pPr>
          </w:p>
          <w:p w14:paraId="0A66C862" w14:textId="77777777" w:rsidR="00000000" w:rsidRDefault="00000000">
            <w:pPr>
              <w:rPr>
                <w:sz w:val="20"/>
                <w:szCs w:val="20"/>
              </w:rPr>
            </w:pPr>
          </w:p>
          <w:p w14:paraId="2421FDBE" w14:textId="77777777" w:rsidR="00000000" w:rsidRDefault="00000000">
            <w:pPr>
              <w:rPr>
                <w:sz w:val="20"/>
                <w:szCs w:val="20"/>
              </w:rPr>
            </w:pPr>
          </w:p>
          <w:p w14:paraId="471026F5" w14:textId="77777777" w:rsidR="00000000" w:rsidRDefault="00000000">
            <w:pPr>
              <w:rPr>
                <w:sz w:val="20"/>
                <w:szCs w:val="20"/>
              </w:rPr>
            </w:pPr>
          </w:p>
          <w:p w14:paraId="51B3630A" w14:textId="77777777" w:rsidR="00000000" w:rsidRDefault="00000000">
            <w:pPr>
              <w:rPr>
                <w:sz w:val="20"/>
                <w:szCs w:val="20"/>
              </w:rPr>
            </w:pPr>
          </w:p>
          <w:p w14:paraId="69EB4EE5" w14:textId="77777777" w:rsidR="00000000" w:rsidRDefault="00000000">
            <w:pPr>
              <w:rPr>
                <w:sz w:val="20"/>
                <w:szCs w:val="20"/>
              </w:rPr>
            </w:pPr>
          </w:p>
          <w:p w14:paraId="033EA659" w14:textId="77777777" w:rsidR="00000000" w:rsidRDefault="00000000">
            <w:pPr>
              <w:rPr>
                <w:sz w:val="20"/>
                <w:szCs w:val="20"/>
              </w:rPr>
            </w:pPr>
          </w:p>
          <w:p w14:paraId="1580612D" w14:textId="77777777" w:rsidR="00000000" w:rsidRDefault="00000000">
            <w:pPr>
              <w:rPr>
                <w:sz w:val="20"/>
                <w:szCs w:val="20"/>
              </w:rPr>
            </w:pPr>
          </w:p>
          <w:p w14:paraId="791CC1B4" w14:textId="77777777" w:rsidR="00000000" w:rsidRDefault="00000000">
            <w:pPr>
              <w:rPr>
                <w:sz w:val="20"/>
                <w:szCs w:val="20"/>
              </w:rPr>
            </w:pPr>
          </w:p>
          <w:p w14:paraId="5F401CBC" w14:textId="77777777" w:rsidR="00000000" w:rsidRDefault="00000000">
            <w:pPr>
              <w:rPr>
                <w:sz w:val="20"/>
                <w:szCs w:val="20"/>
              </w:rPr>
            </w:pPr>
          </w:p>
          <w:p w14:paraId="399B4C5D" w14:textId="77777777" w:rsidR="00000000" w:rsidRDefault="00000000">
            <w:pPr>
              <w:rPr>
                <w:sz w:val="20"/>
                <w:szCs w:val="20"/>
              </w:rPr>
            </w:pPr>
          </w:p>
          <w:p w14:paraId="15CD4D20" w14:textId="77777777" w:rsidR="00000000" w:rsidRDefault="00000000">
            <w:pPr>
              <w:rPr>
                <w:sz w:val="20"/>
                <w:szCs w:val="20"/>
              </w:rPr>
            </w:pPr>
          </w:p>
          <w:p w14:paraId="00148717" w14:textId="77777777" w:rsidR="00000000" w:rsidRDefault="00000000">
            <w:pPr>
              <w:rPr>
                <w:sz w:val="20"/>
                <w:szCs w:val="20"/>
              </w:rPr>
            </w:pPr>
          </w:p>
          <w:p w14:paraId="2E8F3541" w14:textId="77777777" w:rsidR="00000000" w:rsidRDefault="00000000">
            <w:pPr>
              <w:rPr>
                <w:sz w:val="20"/>
                <w:szCs w:val="20"/>
              </w:rPr>
            </w:pPr>
          </w:p>
          <w:p w14:paraId="46FAC56C" w14:textId="77777777" w:rsidR="00000000" w:rsidRDefault="00000000">
            <w:pPr>
              <w:rPr>
                <w:sz w:val="20"/>
                <w:szCs w:val="20"/>
              </w:rPr>
            </w:pPr>
          </w:p>
          <w:p w14:paraId="1D749A4D" w14:textId="77777777" w:rsidR="00000000" w:rsidRDefault="00000000">
            <w:pPr>
              <w:rPr>
                <w:sz w:val="20"/>
                <w:szCs w:val="20"/>
              </w:rPr>
            </w:pPr>
          </w:p>
          <w:p w14:paraId="1D503C30" w14:textId="77777777" w:rsidR="00000000" w:rsidRDefault="00000000">
            <w:pPr>
              <w:rPr>
                <w:sz w:val="20"/>
                <w:szCs w:val="20"/>
              </w:rPr>
            </w:pPr>
          </w:p>
          <w:p w14:paraId="2A21CA77" w14:textId="77777777" w:rsidR="00000000" w:rsidRDefault="00000000">
            <w:pPr>
              <w:rPr>
                <w:sz w:val="16"/>
                <w:szCs w:val="16"/>
              </w:rPr>
            </w:pPr>
            <w:r>
              <w:rPr>
                <w:sz w:val="20"/>
                <w:szCs w:val="20"/>
              </w:rPr>
              <w:t>4/5</w:t>
            </w:r>
          </w:p>
        </w:tc>
        <w:tc>
          <w:tcPr>
            <w:tcW w:w="2898" w:type="dxa"/>
            <w:gridSpan w:val="2"/>
            <w:tcBorders>
              <w:top w:val="single" w:sz="4" w:space="0" w:color="000000"/>
              <w:left w:val="single" w:sz="4" w:space="0" w:color="000000"/>
              <w:bottom w:val="single" w:sz="4" w:space="0" w:color="000000"/>
            </w:tcBorders>
            <w:shd w:val="clear" w:color="auto" w:fill="auto"/>
          </w:tcPr>
          <w:p w14:paraId="6D610694" w14:textId="77777777" w:rsidR="00000000" w:rsidRDefault="00000000">
            <w:pPr>
              <w:rPr>
                <w:sz w:val="16"/>
                <w:szCs w:val="16"/>
              </w:rPr>
            </w:pPr>
            <w:r>
              <w:rPr>
                <w:sz w:val="16"/>
                <w:szCs w:val="16"/>
              </w:rPr>
              <w:lastRenderedPageBreak/>
              <w:t>1-‘Toplam’ kavramı hangi işlemle ilgilidir söyle?</w:t>
            </w:r>
          </w:p>
          <w:p w14:paraId="3E464351" w14:textId="77777777" w:rsidR="00000000" w:rsidRDefault="00000000">
            <w:pPr>
              <w:rPr>
                <w:sz w:val="16"/>
                <w:szCs w:val="16"/>
              </w:rPr>
            </w:pPr>
            <w:r>
              <w:rPr>
                <w:sz w:val="16"/>
                <w:szCs w:val="16"/>
              </w:rPr>
              <w:t>2- ‘4+2 = ?’ işlemini oku?</w:t>
            </w:r>
          </w:p>
          <w:p w14:paraId="28915577" w14:textId="77777777" w:rsidR="00000000" w:rsidRDefault="00000000">
            <w:pPr>
              <w:rPr>
                <w:sz w:val="16"/>
                <w:szCs w:val="16"/>
              </w:rPr>
            </w:pPr>
            <w:r>
              <w:rPr>
                <w:sz w:val="16"/>
                <w:szCs w:val="16"/>
              </w:rPr>
              <w:t>3- ‘ Altı artı iki eşittir sekiz’ işlemini toplama işleminde kullandığımız simgelerle yazınız?</w:t>
            </w:r>
          </w:p>
          <w:p w14:paraId="6A88844E" w14:textId="77777777" w:rsidR="00000000" w:rsidRDefault="00000000">
            <w:pPr>
              <w:rPr>
                <w:sz w:val="16"/>
                <w:szCs w:val="16"/>
              </w:rPr>
            </w:pPr>
            <w:r>
              <w:rPr>
                <w:sz w:val="16"/>
                <w:szCs w:val="16"/>
              </w:rPr>
              <w:t>4- ‘4+0= ?’ işleminin sonucu kaçtır.</w:t>
            </w:r>
          </w:p>
          <w:p w14:paraId="12488885" w14:textId="77777777" w:rsidR="00000000" w:rsidRDefault="00000000">
            <w:pPr>
              <w:rPr>
                <w:sz w:val="16"/>
                <w:szCs w:val="16"/>
              </w:rPr>
            </w:pPr>
          </w:p>
          <w:p w14:paraId="03AA042D" w14:textId="77777777" w:rsidR="00000000" w:rsidRDefault="00000000">
            <w:pPr>
              <w:rPr>
                <w:sz w:val="16"/>
                <w:szCs w:val="16"/>
              </w:rPr>
            </w:pPr>
          </w:p>
          <w:p w14:paraId="2C6EEC1E" w14:textId="77777777" w:rsidR="00000000" w:rsidRDefault="00000000">
            <w:pPr>
              <w:rPr>
                <w:sz w:val="16"/>
                <w:szCs w:val="16"/>
              </w:rPr>
            </w:pPr>
          </w:p>
          <w:p w14:paraId="36651676" w14:textId="77777777" w:rsidR="00000000" w:rsidRDefault="00000000">
            <w:pPr>
              <w:rPr>
                <w:sz w:val="16"/>
                <w:szCs w:val="16"/>
              </w:rPr>
            </w:pPr>
          </w:p>
          <w:p w14:paraId="5F1B855B" w14:textId="77777777" w:rsidR="00000000" w:rsidRDefault="00000000">
            <w:pPr>
              <w:rPr>
                <w:sz w:val="16"/>
                <w:szCs w:val="16"/>
              </w:rPr>
            </w:pPr>
          </w:p>
          <w:p w14:paraId="3DD7E1C1" w14:textId="77777777" w:rsidR="00000000" w:rsidRDefault="00000000">
            <w:pPr>
              <w:rPr>
                <w:sz w:val="16"/>
                <w:szCs w:val="16"/>
              </w:rPr>
            </w:pPr>
          </w:p>
          <w:p w14:paraId="1DFC7FF5" w14:textId="77777777" w:rsidR="00000000" w:rsidRDefault="00000000">
            <w:pPr>
              <w:rPr>
                <w:sz w:val="16"/>
                <w:szCs w:val="16"/>
              </w:rPr>
            </w:pPr>
          </w:p>
          <w:p w14:paraId="7AC5A17B" w14:textId="77777777" w:rsidR="00000000" w:rsidRDefault="00000000">
            <w:pPr>
              <w:rPr>
                <w:sz w:val="16"/>
                <w:szCs w:val="16"/>
              </w:rPr>
            </w:pPr>
          </w:p>
          <w:p w14:paraId="0AD0F6D4" w14:textId="77777777" w:rsidR="00000000" w:rsidRDefault="00000000">
            <w:pPr>
              <w:rPr>
                <w:sz w:val="16"/>
                <w:szCs w:val="16"/>
              </w:rPr>
            </w:pPr>
          </w:p>
          <w:p w14:paraId="0D99E255" w14:textId="77777777" w:rsidR="00000000" w:rsidRDefault="00000000">
            <w:pPr>
              <w:rPr>
                <w:sz w:val="16"/>
                <w:szCs w:val="16"/>
              </w:rPr>
            </w:pPr>
          </w:p>
          <w:p w14:paraId="638C9D03" w14:textId="77777777" w:rsidR="00000000" w:rsidRDefault="00000000">
            <w:pPr>
              <w:rPr>
                <w:sz w:val="16"/>
                <w:szCs w:val="16"/>
              </w:rPr>
            </w:pPr>
          </w:p>
          <w:p w14:paraId="24705688" w14:textId="77777777" w:rsidR="00000000" w:rsidRDefault="00000000">
            <w:pPr>
              <w:rPr>
                <w:sz w:val="16"/>
                <w:szCs w:val="16"/>
              </w:rPr>
            </w:pPr>
          </w:p>
          <w:p w14:paraId="04B45C1A" w14:textId="77777777" w:rsidR="00000000" w:rsidRDefault="00000000">
            <w:pPr>
              <w:rPr>
                <w:sz w:val="16"/>
                <w:szCs w:val="16"/>
              </w:rPr>
            </w:pPr>
          </w:p>
          <w:p w14:paraId="163E09DF" w14:textId="77777777" w:rsidR="00000000" w:rsidRDefault="00000000">
            <w:pPr>
              <w:rPr>
                <w:sz w:val="16"/>
                <w:szCs w:val="16"/>
              </w:rPr>
            </w:pPr>
          </w:p>
          <w:p w14:paraId="650D5ADE" w14:textId="77777777" w:rsidR="00000000" w:rsidRDefault="00000000">
            <w:pPr>
              <w:rPr>
                <w:sz w:val="16"/>
                <w:szCs w:val="16"/>
              </w:rPr>
            </w:pPr>
            <w:r>
              <w:rPr>
                <w:sz w:val="16"/>
                <w:szCs w:val="16"/>
              </w:rPr>
              <w:t>Aşağıdaki İşlemleri Yapınız:</w:t>
            </w:r>
          </w:p>
          <w:p w14:paraId="4C63F2F4" w14:textId="77777777" w:rsidR="00000000" w:rsidRDefault="00000000">
            <w:pPr>
              <w:rPr>
                <w:sz w:val="16"/>
                <w:szCs w:val="16"/>
              </w:rPr>
            </w:pPr>
          </w:p>
          <w:p w14:paraId="316C6198" w14:textId="77777777" w:rsidR="00000000" w:rsidRDefault="00000000">
            <w:pPr>
              <w:rPr>
                <w:sz w:val="20"/>
                <w:szCs w:val="20"/>
              </w:rPr>
            </w:pPr>
            <w:r>
              <w:rPr>
                <w:sz w:val="16"/>
                <w:szCs w:val="16"/>
              </w:rPr>
              <w:t xml:space="preserve">1-  </w:t>
            </w:r>
          </w:p>
          <w:p w14:paraId="25E8CDBA" w14:textId="77777777" w:rsidR="00000000" w:rsidRDefault="00000000">
            <w:pPr>
              <w:jc w:val="center"/>
            </w:pPr>
            <w:r>
              <w:rPr>
                <w:sz w:val="20"/>
                <w:szCs w:val="20"/>
              </w:rPr>
              <w:t xml:space="preserve">     3</w:t>
            </w:r>
          </w:p>
          <w:p w14:paraId="6F291350" w14:textId="30E3887F" w:rsidR="00000000" w:rsidRDefault="00250F5A">
            <w:pPr>
              <w:jc w:val="center"/>
              <w:rPr>
                <w:sz w:val="16"/>
                <w:szCs w:val="16"/>
              </w:rPr>
            </w:pPr>
            <w:r>
              <w:rPr>
                <w:noProof/>
              </w:rPr>
              <mc:AlternateContent>
                <mc:Choice Requires="wps">
                  <w:drawing>
                    <wp:anchor distT="0" distB="0" distL="114300" distR="114300" simplePos="0" relativeHeight="251641856" behindDoc="0" locked="0" layoutInCell="1" allowOverlap="1" wp14:anchorId="46BA8C80" wp14:editId="41D203AB">
                      <wp:simplePos x="0" y="0"/>
                      <wp:positionH relativeFrom="column">
                        <wp:posOffset>301625</wp:posOffset>
                      </wp:positionH>
                      <wp:positionV relativeFrom="paragraph">
                        <wp:posOffset>158115</wp:posOffset>
                      </wp:positionV>
                      <wp:extent cx="571500" cy="0"/>
                      <wp:effectExtent l="12065" t="12700" r="6985" b="6350"/>
                      <wp:wrapNone/>
                      <wp:docPr id="10000268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EC8ADB" id="Line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2</w:t>
            </w:r>
          </w:p>
          <w:p w14:paraId="15D6CD7D" w14:textId="77777777" w:rsidR="00000000" w:rsidRDefault="00000000">
            <w:pPr>
              <w:rPr>
                <w:sz w:val="16"/>
                <w:szCs w:val="16"/>
              </w:rPr>
            </w:pPr>
          </w:p>
          <w:p w14:paraId="6C95FDC3" w14:textId="77777777" w:rsidR="00000000" w:rsidRDefault="00000000">
            <w:pPr>
              <w:rPr>
                <w:sz w:val="16"/>
                <w:szCs w:val="16"/>
              </w:rPr>
            </w:pPr>
          </w:p>
          <w:p w14:paraId="51351B5F" w14:textId="77777777" w:rsidR="00000000" w:rsidRDefault="00000000">
            <w:pPr>
              <w:rPr>
                <w:sz w:val="20"/>
                <w:szCs w:val="20"/>
              </w:rPr>
            </w:pPr>
            <w:r>
              <w:rPr>
                <w:sz w:val="20"/>
                <w:szCs w:val="20"/>
              </w:rPr>
              <w:t>2-</w:t>
            </w:r>
          </w:p>
          <w:p w14:paraId="7D67FD53" w14:textId="77777777" w:rsidR="00000000" w:rsidRDefault="00000000">
            <w:pPr>
              <w:jc w:val="center"/>
            </w:pPr>
            <w:r>
              <w:rPr>
                <w:sz w:val="20"/>
                <w:szCs w:val="20"/>
              </w:rPr>
              <w:t xml:space="preserve">     7</w:t>
            </w:r>
          </w:p>
          <w:p w14:paraId="196E55FC" w14:textId="4A5E92E3" w:rsidR="00000000" w:rsidRDefault="00250F5A">
            <w:pPr>
              <w:jc w:val="center"/>
              <w:rPr>
                <w:sz w:val="16"/>
                <w:szCs w:val="16"/>
              </w:rPr>
            </w:pPr>
            <w:r>
              <w:rPr>
                <w:noProof/>
              </w:rPr>
              <mc:AlternateContent>
                <mc:Choice Requires="wps">
                  <w:drawing>
                    <wp:anchor distT="0" distB="0" distL="114300" distR="114300" simplePos="0" relativeHeight="251642880" behindDoc="0" locked="0" layoutInCell="1" allowOverlap="1" wp14:anchorId="7DACDA5F" wp14:editId="2C54C036">
                      <wp:simplePos x="0" y="0"/>
                      <wp:positionH relativeFrom="column">
                        <wp:posOffset>301625</wp:posOffset>
                      </wp:positionH>
                      <wp:positionV relativeFrom="paragraph">
                        <wp:posOffset>158115</wp:posOffset>
                      </wp:positionV>
                      <wp:extent cx="571500" cy="0"/>
                      <wp:effectExtent l="12065" t="7620" r="6985" b="11430"/>
                      <wp:wrapNone/>
                      <wp:docPr id="7809879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386D2" id="Line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6</w:t>
            </w:r>
          </w:p>
          <w:p w14:paraId="38E56FB3" w14:textId="77777777" w:rsidR="00000000" w:rsidRDefault="00000000">
            <w:pPr>
              <w:rPr>
                <w:sz w:val="16"/>
                <w:szCs w:val="16"/>
              </w:rPr>
            </w:pPr>
          </w:p>
          <w:p w14:paraId="54FB06FC" w14:textId="77777777" w:rsidR="00000000" w:rsidRDefault="00000000">
            <w:pPr>
              <w:rPr>
                <w:sz w:val="16"/>
                <w:szCs w:val="16"/>
              </w:rPr>
            </w:pPr>
          </w:p>
          <w:p w14:paraId="3D47CD09" w14:textId="77777777" w:rsidR="00000000" w:rsidRDefault="00000000">
            <w:pPr>
              <w:rPr>
                <w:sz w:val="20"/>
                <w:szCs w:val="20"/>
              </w:rPr>
            </w:pPr>
            <w:r>
              <w:rPr>
                <w:sz w:val="16"/>
                <w:szCs w:val="16"/>
              </w:rPr>
              <w:t>3-</w:t>
            </w:r>
          </w:p>
          <w:p w14:paraId="0691A3CC" w14:textId="77777777" w:rsidR="00000000" w:rsidRDefault="00000000">
            <w:pPr>
              <w:jc w:val="center"/>
            </w:pPr>
            <w:r>
              <w:rPr>
                <w:sz w:val="20"/>
                <w:szCs w:val="20"/>
              </w:rPr>
              <w:t xml:space="preserve">    32</w:t>
            </w:r>
          </w:p>
          <w:p w14:paraId="1C456E34" w14:textId="78B2E9D6" w:rsidR="00000000" w:rsidRDefault="00250F5A">
            <w:pPr>
              <w:jc w:val="center"/>
              <w:rPr>
                <w:sz w:val="16"/>
                <w:szCs w:val="16"/>
              </w:rPr>
            </w:pPr>
            <w:r>
              <w:rPr>
                <w:noProof/>
              </w:rPr>
              <w:lastRenderedPageBreak/>
              <mc:AlternateContent>
                <mc:Choice Requires="wps">
                  <w:drawing>
                    <wp:anchor distT="0" distB="0" distL="114300" distR="114300" simplePos="0" relativeHeight="251643904" behindDoc="0" locked="0" layoutInCell="1" allowOverlap="1" wp14:anchorId="6B42607A" wp14:editId="5354D66D">
                      <wp:simplePos x="0" y="0"/>
                      <wp:positionH relativeFrom="column">
                        <wp:posOffset>301625</wp:posOffset>
                      </wp:positionH>
                      <wp:positionV relativeFrom="paragraph">
                        <wp:posOffset>158115</wp:posOffset>
                      </wp:positionV>
                      <wp:extent cx="571500" cy="0"/>
                      <wp:effectExtent l="12065" t="6985" r="6985" b="12065"/>
                      <wp:wrapNone/>
                      <wp:docPr id="14026126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D21694" id="Line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6</w:t>
            </w:r>
          </w:p>
          <w:p w14:paraId="2EA170FF" w14:textId="77777777" w:rsidR="00000000" w:rsidRDefault="00000000">
            <w:pPr>
              <w:rPr>
                <w:sz w:val="16"/>
                <w:szCs w:val="16"/>
              </w:rPr>
            </w:pPr>
          </w:p>
          <w:p w14:paraId="0278B1A5" w14:textId="77777777" w:rsidR="00000000" w:rsidRDefault="00000000">
            <w:pPr>
              <w:rPr>
                <w:sz w:val="16"/>
                <w:szCs w:val="16"/>
              </w:rPr>
            </w:pPr>
          </w:p>
          <w:p w14:paraId="6B43B399" w14:textId="77777777" w:rsidR="00000000" w:rsidRDefault="00000000">
            <w:pPr>
              <w:rPr>
                <w:sz w:val="20"/>
                <w:szCs w:val="20"/>
              </w:rPr>
            </w:pPr>
            <w:r>
              <w:rPr>
                <w:sz w:val="20"/>
                <w:szCs w:val="20"/>
              </w:rPr>
              <w:t>4-</w:t>
            </w:r>
          </w:p>
          <w:p w14:paraId="1F4DD851" w14:textId="77777777" w:rsidR="00000000" w:rsidRDefault="00000000">
            <w:pPr>
              <w:jc w:val="center"/>
            </w:pPr>
            <w:r>
              <w:rPr>
                <w:sz w:val="20"/>
                <w:szCs w:val="20"/>
              </w:rPr>
              <w:t xml:space="preserve">    42</w:t>
            </w:r>
          </w:p>
          <w:p w14:paraId="08705CD8" w14:textId="4FFF37D3" w:rsidR="00000000" w:rsidRDefault="00250F5A">
            <w:pPr>
              <w:jc w:val="center"/>
              <w:rPr>
                <w:sz w:val="16"/>
                <w:szCs w:val="16"/>
              </w:rPr>
            </w:pPr>
            <w:r>
              <w:rPr>
                <w:noProof/>
              </w:rPr>
              <mc:AlternateContent>
                <mc:Choice Requires="wps">
                  <w:drawing>
                    <wp:anchor distT="0" distB="0" distL="114300" distR="114300" simplePos="0" relativeHeight="251644928" behindDoc="0" locked="0" layoutInCell="1" allowOverlap="1" wp14:anchorId="6C7C0CCC" wp14:editId="7F1B28F5">
                      <wp:simplePos x="0" y="0"/>
                      <wp:positionH relativeFrom="column">
                        <wp:posOffset>301625</wp:posOffset>
                      </wp:positionH>
                      <wp:positionV relativeFrom="paragraph">
                        <wp:posOffset>158115</wp:posOffset>
                      </wp:positionV>
                      <wp:extent cx="571500" cy="0"/>
                      <wp:effectExtent l="12065" t="12065" r="6985" b="6985"/>
                      <wp:wrapNone/>
                      <wp:docPr id="5843362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D1E76" id="Line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35</w:t>
            </w:r>
          </w:p>
          <w:p w14:paraId="59A66D89" w14:textId="77777777" w:rsidR="00000000" w:rsidRDefault="00000000">
            <w:pPr>
              <w:rPr>
                <w:sz w:val="16"/>
                <w:szCs w:val="16"/>
              </w:rPr>
            </w:pPr>
          </w:p>
          <w:p w14:paraId="60C4FAE8" w14:textId="77777777" w:rsidR="00000000" w:rsidRDefault="00000000">
            <w:pPr>
              <w:rPr>
                <w:sz w:val="16"/>
                <w:szCs w:val="16"/>
              </w:rPr>
            </w:pPr>
          </w:p>
          <w:p w14:paraId="7FDA83D3" w14:textId="77777777" w:rsidR="00000000" w:rsidRDefault="00000000">
            <w:pPr>
              <w:rPr>
                <w:sz w:val="20"/>
                <w:szCs w:val="20"/>
              </w:rPr>
            </w:pPr>
            <w:r>
              <w:rPr>
                <w:sz w:val="20"/>
                <w:szCs w:val="20"/>
              </w:rPr>
              <w:t>5-</w:t>
            </w:r>
          </w:p>
          <w:p w14:paraId="7D0024EB" w14:textId="77777777" w:rsidR="00000000" w:rsidRDefault="00000000">
            <w:pPr>
              <w:jc w:val="center"/>
            </w:pPr>
            <w:r>
              <w:rPr>
                <w:sz w:val="20"/>
                <w:szCs w:val="20"/>
              </w:rPr>
              <w:t xml:space="preserve">     72</w:t>
            </w:r>
          </w:p>
          <w:p w14:paraId="09954189" w14:textId="34ADD1FF" w:rsidR="00000000" w:rsidRDefault="00250F5A">
            <w:pPr>
              <w:jc w:val="center"/>
              <w:rPr>
                <w:sz w:val="16"/>
                <w:szCs w:val="16"/>
              </w:rPr>
            </w:pPr>
            <w:r>
              <w:rPr>
                <w:noProof/>
              </w:rPr>
              <mc:AlternateContent>
                <mc:Choice Requires="wps">
                  <w:drawing>
                    <wp:anchor distT="0" distB="0" distL="114300" distR="114300" simplePos="0" relativeHeight="251645952" behindDoc="0" locked="0" layoutInCell="1" allowOverlap="1" wp14:anchorId="6E03DE46" wp14:editId="00CC322E">
                      <wp:simplePos x="0" y="0"/>
                      <wp:positionH relativeFrom="column">
                        <wp:posOffset>301625</wp:posOffset>
                      </wp:positionH>
                      <wp:positionV relativeFrom="paragraph">
                        <wp:posOffset>158115</wp:posOffset>
                      </wp:positionV>
                      <wp:extent cx="571500" cy="0"/>
                      <wp:effectExtent l="12065" t="7620" r="6985" b="11430"/>
                      <wp:wrapNone/>
                      <wp:docPr id="20355218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F9C49A" id="Line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37</w:t>
            </w:r>
          </w:p>
          <w:p w14:paraId="3DFFE97B" w14:textId="77777777" w:rsidR="00000000" w:rsidRDefault="00000000">
            <w:pPr>
              <w:rPr>
                <w:sz w:val="16"/>
                <w:szCs w:val="16"/>
              </w:rPr>
            </w:pPr>
          </w:p>
          <w:p w14:paraId="1DACDCD1" w14:textId="77777777" w:rsidR="00000000" w:rsidRDefault="00000000">
            <w:pPr>
              <w:rPr>
                <w:sz w:val="16"/>
                <w:szCs w:val="16"/>
              </w:rPr>
            </w:pPr>
          </w:p>
          <w:p w14:paraId="0B9FFC32" w14:textId="77777777" w:rsidR="00000000" w:rsidRDefault="00000000">
            <w:pPr>
              <w:rPr>
                <w:sz w:val="20"/>
                <w:szCs w:val="20"/>
              </w:rPr>
            </w:pPr>
            <w:r>
              <w:rPr>
                <w:sz w:val="20"/>
                <w:szCs w:val="20"/>
              </w:rPr>
              <w:t xml:space="preserve">6-  </w:t>
            </w:r>
          </w:p>
          <w:p w14:paraId="139ABB78" w14:textId="77777777" w:rsidR="00000000" w:rsidRDefault="00000000">
            <w:pPr>
              <w:jc w:val="center"/>
            </w:pPr>
            <w:r>
              <w:rPr>
                <w:sz w:val="20"/>
                <w:szCs w:val="20"/>
              </w:rPr>
              <w:t xml:space="preserve">    322</w:t>
            </w:r>
          </w:p>
          <w:p w14:paraId="3216B200" w14:textId="63349443" w:rsidR="00000000" w:rsidRDefault="00250F5A">
            <w:pPr>
              <w:jc w:val="center"/>
              <w:rPr>
                <w:sz w:val="16"/>
                <w:szCs w:val="16"/>
              </w:rPr>
            </w:pPr>
            <w:r>
              <w:rPr>
                <w:noProof/>
              </w:rPr>
              <mc:AlternateContent>
                <mc:Choice Requires="wps">
                  <w:drawing>
                    <wp:anchor distT="0" distB="0" distL="114300" distR="114300" simplePos="0" relativeHeight="251646976" behindDoc="0" locked="0" layoutInCell="1" allowOverlap="1" wp14:anchorId="2573207D" wp14:editId="3DA7A368">
                      <wp:simplePos x="0" y="0"/>
                      <wp:positionH relativeFrom="column">
                        <wp:posOffset>301625</wp:posOffset>
                      </wp:positionH>
                      <wp:positionV relativeFrom="paragraph">
                        <wp:posOffset>158115</wp:posOffset>
                      </wp:positionV>
                      <wp:extent cx="571500" cy="0"/>
                      <wp:effectExtent l="12065" t="12700" r="6985" b="6350"/>
                      <wp:wrapNone/>
                      <wp:docPr id="10346047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EB232" id="Line 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74</w:t>
            </w:r>
          </w:p>
          <w:p w14:paraId="2BB787D0" w14:textId="77777777" w:rsidR="00000000" w:rsidRDefault="00000000">
            <w:pPr>
              <w:rPr>
                <w:sz w:val="16"/>
                <w:szCs w:val="16"/>
              </w:rPr>
            </w:pPr>
          </w:p>
          <w:p w14:paraId="3AE1F9EC" w14:textId="77777777" w:rsidR="00000000" w:rsidRDefault="00000000">
            <w:pPr>
              <w:rPr>
                <w:sz w:val="16"/>
                <w:szCs w:val="16"/>
              </w:rPr>
            </w:pPr>
          </w:p>
          <w:p w14:paraId="0A3DB7E4" w14:textId="77777777" w:rsidR="00000000" w:rsidRDefault="00000000">
            <w:pPr>
              <w:rPr>
                <w:sz w:val="20"/>
                <w:szCs w:val="20"/>
              </w:rPr>
            </w:pPr>
            <w:r>
              <w:rPr>
                <w:sz w:val="20"/>
                <w:szCs w:val="20"/>
              </w:rPr>
              <w:t xml:space="preserve">7-  </w:t>
            </w:r>
          </w:p>
          <w:p w14:paraId="7CC4618B" w14:textId="77777777" w:rsidR="00000000" w:rsidRDefault="00000000">
            <w:pPr>
              <w:jc w:val="center"/>
            </w:pPr>
            <w:r>
              <w:rPr>
                <w:sz w:val="20"/>
                <w:szCs w:val="20"/>
              </w:rPr>
              <w:t xml:space="preserve">    15</w:t>
            </w:r>
          </w:p>
          <w:p w14:paraId="14DF08C9" w14:textId="02705275" w:rsidR="00000000" w:rsidRDefault="00250F5A">
            <w:pPr>
              <w:jc w:val="center"/>
              <w:rPr>
                <w:sz w:val="16"/>
                <w:szCs w:val="16"/>
              </w:rPr>
            </w:pPr>
            <w:r>
              <w:rPr>
                <w:noProof/>
              </w:rPr>
              <mc:AlternateContent>
                <mc:Choice Requires="wps">
                  <w:drawing>
                    <wp:anchor distT="0" distB="0" distL="114300" distR="114300" simplePos="0" relativeHeight="251648000" behindDoc="0" locked="0" layoutInCell="1" allowOverlap="1" wp14:anchorId="4CB21508" wp14:editId="27DDC8E2">
                      <wp:simplePos x="0" y="0"/>
                      <wp:positionH relativeFrom="column">
                        <wp:posOffset>301625</wp:posOffset>
                      </wp:positionH>
                      <wp:positionV relativeFrom="paragraph">
                        <wp:posOffset>158115</wp:posOffset>
                      </wp:positionV>
                      <wp:extent cx="571500" cy="0"/>
                      <wp:effectExtent l="12065" t="8255" r="6985" b="10795"/>
                      <wp:wrapNone/>
                      <wp:docPr id="10148693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FEC41"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6</w:t>
            </w:r>
          </w:p>
          <w:p w14:paraId="4B60C117" w14:textId="77777777" w:rsidR="00000000" w:rsidRDefault="00000000">
            <w:pPr>
              <w:rPr>
                <w:sz w:val="16"/>
                <w:szCs w:val="16"/>
              </w:rPr>
            </w:pPr>
          </w:p>
          <w:p w14:paraId="59DC606D" w14:textId="77777777" w:rsidR="00000000" w:rsidRDefault="00000000">
            <w:pPr>
              <w:rPr>
                <w:sz w:val="16"/>
                <w:szCs w:val="16"/>
              </w:rPr>
            </w:pPr>
          </w:p>
          <w:p w14:paraId="766C23F7" w14:textId="77777777" w:rsidR="00000000" w:rsidRDefault="00000000">
            <w:pPr>
              <w:rPr>
                <w:sz w:val="20"/>
                <w:szCs w:val="20"/>
              </w:rPr>
            </w:pPr>
            <w:r>
              <w:rPr>
                <w:sz w:val="20"/>
                <w:szCs w:val="20"/>
              </w:rPr>
              <w:t xml:space="preserve">8- </w:t>
            </w:r>
          </w:p>
          <w:p w14:paraId="2DACA9ED" w14:textId="77777777" w:rsidR="00000000" w:rsidRDefault="00000000">
            <w:pPr>
              <w:jc w:val="center"/>
            </w:pPr>
            <w:r>
              <w:rPr>
                <w:sz w:val="20"/>
                <w:szCs w:val="20"/>
              </w:rPr>
              <w:t xml:space="preserve">     38</w:t>
            </w:r>
          </w:p>
          <w:p w14:paraId="53FFB1DA" w14:textId="2D08CA4A" w:rsidR="00000000" w:rsidRDefault="00250F5A">
            <w:pPr>
              <w:jc w:val="center"/>
              <w:rPr>
                <w:sz w:val="16"/>
                <w:szCs w:val="16"/>
              </w:rPr>
            </w:pPr>
            <w:r>
              <w:rPr>
                <w:noProof/>
              </w:rPr>
              <mc:AlternateContent>
                <mc:Choice Requires="wps">
                  <w:drawing>
                    <wp:anchor distT="0" distB="0" distL="114300" distR="114300" simplePos="0" relativeHeight="251649024" behindDoc="0" locked="0" layoutInCell="1" allowOverlap="1" wp14:anchorId="66DDA188" wp14:editId="4FF60ACA">
                      <wp:simplePos x="0" y="0"/>
                      <wp:positionH relativeFrom="column">
                        <wp:posOffset>301625</wp:posOffset>
                      </wp:positionH>
                      <wp:positionV relativeFrom="paragraph">
                        <wp:posOffset>158115</wp:posOffset>
                      </wp:positionV>
                      <wp:extent cx="571500" cy="0"/>
                      <wp:effectExtent l="12065" t="13335" r="6985" b="5715"/>
                      <wp:wrapNone/>
                      <wp:docPr id="67884560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E0A5B"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26</w:t>
            </w:r>
          </w:p>
          <w:p w14:paraId="1356E059" w14:textId="77777777" w:rsidR="00000000" w:rsidRDefault="00000000">
            <w:pPr>
              <w:rPr>
                <w:sz w:val="16"/>
                <w:szCs w:val="16"/>
              </w:rPr>
            </w:pPr>
          </w:p>
          <w:p w14:paraId="06E97C3E" w14:textId="77777777" w:rsidR="00000000" w:rsidRDefault="00000000">
            <w:pPr>
              <w:jc w:val="center"/>
              <w:rPr>
                <w:sz w:val="20"/>
                <w:szCs w:val="20"/>
              </w:rPr>
            </w:pPr>
          </w:p>
          <w:p w14:paraId="46501C0F" w14:textId="77777777" w:rsidR="00000000" w:rsidRDefault="00000000">
            <w:pPr>
              <w:rPr>
                <w:sz w:val="20"/>
                <w:szCs w:val="20"/>
              </w:rPr>
            </w:pPr>
            <w:r>
              <w:rPr>
                <w:sz w:val="20"/>
                <w:szCs w:val="20"/>
              </w:rPr>
              <w:t>9-</w:t>
            </w:r>
          </w:p>
          <w:p w14:paraId="0A513482" w14:textId="77777777" w:rsidR="00000000" w:rsidRDefault="00000000">
            <w:pPr>
              <w:jc w:val="center"/>
            </w:pPr>
            <w:r>
              <w:rPr>
                <w:sz w:val="20"/>
                <w:szCs w:val="20"/>
              </w:rPr>
              <w:t xml:space="preserve">     97</w:t>
            </w:r>
          </w:p>
          <w:p w14:paraId="68581686" w14:textId="496A220B" w:rsidR="00000000" w:rsidRDefault="00250F5A">
            <w:pPr>
              <w:jc w:val="center"/>
              <w:rPr>
                <w:sz w:val="16"/>
                <w:szCs w:val="16"/>
              </w:rPr>
            </w:pPr>
            <w:r>
              <w:rPr>
                <w:noProof/>
              </w:rPr>
              <mc:AlternateContent>
                <mc:Choice Requires="wps">
                  <w:drawing>
                    <wp:anchor distT="0" distB="0" distL="114300" distR="114300" simplePos="0" relativeHeight="251650048" behindDoc="0" locked="0" layoutInCell="1" allowOverlap="1" wp14:anchorId="5F8ABF23" wp14:editId="7A7A85C0">
                      <wp:simplePos x="0" y="0"/>
                      <wp:positionH relativeFrom="column">
                        <wp:posOffset>301625</wp:posOffset>
                      </wp:positionH>
                      <wp:positionV relativeFrom="paragraph">
                        <wp:posOffset>158115</wp:posOffset>
                      </wp:positionV>
                      <wp:extent cx="571500" cy="0"/>
                      <wp:effectExtent l="12065" t="8890" r="6985" b="10160"/>
                      <wp:wrapNone/>
                      <wp:docPr id="18918337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50F91"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26</w:t>
            </w:r>
          </w:p>
          <w:p w14:paraId="1664EE78" w14:textId="77777777" w:rsidR="00000000" w:rsidRDefault="00000000">
            <w:pPr>
              <w:rPr>
                <w:sz w:val="16"/>
                <w:szCs w:val="16"/>
              </w:rPr>
            </w:pPr>
          </w:p>
          <w:p w14:paraId="391D38A0" w14:textId="77777777" w:rsidR="00000000" w:rsidRDefault="00000000">
            <w:pPr>
              <w:jc w:val="center"/>
              <w:rPr>
                <w:sz w:val="20"/>
                <w:szCs w:val="20"/>
              </w:rPr>
            </w:pPr>
          </w:p>
          <w:p w14:paraId="31123375" w14:textId="77777777" w:rsidR="00000000" w:rsidRDefault="00000000">
            <w:pPr>
              <w:rPr>
                <w:sz w:val="20"/>
                <w:szCs w:val="20"/>
              </w:rPr>
            </w:pPr>
            <w:r>
              <w:rPr>
                <w:sz w:val="20"/>
                <w:szCs w:val="20"/>
              </w:rPr>
              <w:t>10-</w:t>
            </w:r>
          </w:p>
          <w:p w14:paraId="224CE779" w14:textId="77777777" w:rsidR="00000000" w:rsidRDefault="00000000">
            <w:pPr>
              <w:jc w:val="center"/>
            </w:pPr>
            <w:r>
              <w:rPr>
                <w:sz w:val="20"/>
                <w:szCs w:val="20"/>
              </w:rPr>
              <w:t xml:space="preserve">    574</w:t>
            </w:r>
          </w:p>
          <w:p w14:paraId="7B58C9DF" w14:textId="2F0E9FFD" w:rsidR="00000000" w:rsidRDefault="00250F5A">
            <w:pPr>
              <w:jc w:val="center"/>
              <w:rPr>
                <w:sz w:val="16"/>
                <w:szCs w:val="16"/>
              </w:rPr>
            </w:pPr>
            <w:r>
              <w:rPr>
                <w:noProof/>
              </w:rPr>
              <mc:AlternateContent>
                <mc:Choice Requires="wps">
                  <w:drawing>
                    <wp:anchor distT="0" distB="0" distL="114300" distR="114300" simplePos="0" relativeHeight="251651072" behindDoc="0" locked="0" layoutInCell="1" allowOverlap="1" wp14:anchorId="68D38EA9" wp14:editId="493C72D8">
                      <wp:simplePos x="0" y="0"/>
                      <wp:positionH relativeFrom="column">
                        <wp:posOffset>301625</wp:posOffset>
                      </wp:positionH>
                      <wp:positionV relativeFrom="paragraph">
                        <wp:posOffset>158115</wp:posOffset>
                      </wp:positionV>
                      <wp:extent cx="571500" cy="0"/>
                      <wp:effectExtent l="12065" t="5080" r="6985" b="13970"/>
                      <wp:wrapNone/>
                      <wp:docPr id="12496277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301CE"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rPr>
                <w:sz w:val="20"/>
                <w:szCs w:val="20"/>
              </w:rPr>
              <w:t>+   69</w:t>
            </w:r>
          </w:p>
          <w:p w14:paraId="184563B4" w14:textId="77777777" w:rsidR="00000000" w:rsidRDefault="00000000">
            <w:pPr>
              <w:rPr>
                <w:sz w:val="16"/>
                <w:szCs w:val="16"/>
              </w:rPr>
            </w:pPr>
          </w:p>
          <w:p w14:paraId="390EB540" w14:textId="77777777" w:rsidR="00000000" w:rsidRDefault="00000000">
            <w:pPr>
              <w:rPr>
                <w:sz w:val="16"/>
                <w:szCs w:val="16"/>
              </w:rPr>
            </w:pPr>
          </w:p>
          <w:p w14:paraId="044C2F52" w14:textId="77777777" w:rsidR="00000000" w:rsidRDefault="00000000">
            <w:pPr>
              <w:rPr>
                <w:sz w:val="16"/>
                <w:szCs w:val="16"/>
              </w:rPr>
            </w:pPr>
          </w:p>
          <w:p w14:paraId="79C012CF" w14:textId="77777777" w:rsidR="00000000" w:rsidRDefault="00000000">
            <w:pPr>
              <w:rPr>
                <w:sz w:val="16"/>
                <w:szCs w:val="16"/>
              </w:rPr>
            </w:pPr>
          </w:p>
          <w:p w14:paraId="589E8DFA" w14:textId="77777777" w:rsidR="00000000" w:rsidRDefault="00000000">
            <w:pPr>
              <w:rPr>
                <w:sz w:val="16"/>
                <w:szCs w:val="16"/>
              </w:rPr>
            </w:pPr>
          </w:p>
          <w:p w14:paraId="55B9968C" w14:textId="77777777" w:rsidR="00000000" w:rsidRDefault="00000000">
            <w:pPr>
              <w:rPr>
                <w:sz w:val="16"/>
                <w:szCs w:val="16"/>
              </w:rPr>
            </w:pPr>
          </w:p>
          <w:p w14:paraId="4BD153D2" w14:textId="77777777" w:rsidR="00000000" w:rsidRDefault="00000000">
            <w:pPr>
              <w:rPr>
                <w:sz w:val="16"/>
                <w:szCs w:val="16"/>
              </w:rPr>
            </w:pPr>
          </w:p>
          <w:p w14:paraId="38898CC3" w14:textId="77777777" w:rsidR="00000000" w:rsidRDefault="00000000">
            <w:pPr>
              <w:rPr>
                <w:sz w:val="16"/>
                <w:szCs w:val="16"/>
              </w:rPr>
            </w:pPr>
          </w:p>
          <w:p w14:paraId="0FE9D6C8" w14:textId="77777777" w:rsidR="00000000" w:rsidRDefault="00000000">
            <w:pPr>
              <w:rPr>
                <w:sz w:val="16"/>
                <w:szCs w:val="16"/>
              </w:rPr>
            </w:pPr>
          </w:p>
          <w:p w14:paraId="18E16424" w14:textId="77777777" w:rsidR="00000000" w:rsidRDefault="00000000">
            <w:pPr>
              <w:rPr>
                <w:sz w:val="16"/>
                <w:szCs w:val="16"/>
              </w:rPr>
            </w:pPr>
            <w:r>
              <w:rPr>
                <w:sz w:val="16"/>
                <w:szCs w:val="16"/>
              </w:rPr>
              <w:t xml:space="preserve">1- </w:t>
            </w:r>
            <w:r>
              <w:rPr>
                <w:sz w:val="16"/>
                <w:szCs w:val="16"/>
                <w:shd w:val="clear" w:color="auto" w:fill="FFFF00"/>
              </w:rPr>
              <w:t>Mehmet Yavuz</w:t>
            </w:r>
            <w:r>
              <w:rPr>
                <w:sz w:val="16"/>
                <w:szCs w:val="16"/>
              </w:rPr>
              <w:t xml:space="preserve">’un 6 boya kalemi vardı. Arkadaşı 4 tane daha boya kalemi verdi. </w:t>
            </w:r>
            <w:r>
              <w:rPr>
                <w:sz w:val="16"/>
                <w:szCs w:val="16"/>
                <w:shd w:val="clear" w:color="auto" w:fill="FFFF00"/>
              </w:rPr>
              <w:t>Mehmet Yavuz</w:t>
            </w:r>
            <w:r>
              <w:rPr>
                <w:sz w:val="16"/>
                <w:szCs w:val="16"/>
              </w:rPr>
              <w:t>’un kaç tane boya kalemi oldu?</w:t>
            </w:r>
          </w:p>
          <w:p w14:paraId="19CB765F" w14:textId="77777777" w:rsidR="00000000" w:rsidRDefault="00000000">
            <w:pPr>
              <w:rPr>
                <w:sz w:val="16"/>
                <w:szCs w:val="16"/>
              </w:rPr>
            </w:pPr>
            <w:r>
              <w:rPr>
                <w:sz w:val="16"/>
                <w:szCs w:val="16"/>
              </w:rPr>
              <w:t xml:space="preserve">2- </w:t>
            </w:r>
            <w:r>
              <w:rPr>
                <w:sz w:val="16"/>
                <w:szCs w:val="16"/>
                <w:shd w:val="clear" w:color="auto" w:fill="FFFF00"/>
              </w:rPr>
              <w:t>Mehmet Yavuz</w:t>
            </w:r>
            <w:r>
              <w:rPr>
                <w:sz w:val="16"/>
                <w:szCs w:val="16"/>
              </w:rPr>
              <w:t xml:space="preserve">’un babası bahçeye 22 tane ceviz fidanı dikti. Bir hafta sonra </w:t>
            </w:r>
            <w:r>
              <w:rPr>
                <w:sz w:val="16"/>
                <w:szCs w:val="16"/>
                <w:shd w:val="clear" w:color="auto" w:fill="FFFF00"/>
              </w:rPr>
              <w:t>Mehmet Yavuz</w:t>
            </w:r>
            <w:r>
              <w:rPr>
                <w:sz w:val="16"/>
                <w:szCs w:val="16"/>
              </w:rPr>
              <w:t xml:space="preserve">’un dedesi 15 tane daha ceviz ağacı dikti. </w:t>
            </w:r>
            <w:r>
              <w:rPr>
                <w:sz w:val="16"/>
                <w:szCs w:val="16"/>
                <w:shd w:val="clear" w:color="auto" w:fill="FFFF00"/>
              </w:rPr>
              <w:t>Mehmet Yavuz</w:t>
            </w:r>
            <w:r>
              <w:rPr>
                <w:sz w:val="16"/>
                <w:szCs w:val="16"/>
              </w:rPr>
              <w:t>ların bahçesinde kaç tane ceviz fidanı oldu?</w:t>
            </w:r>
          </w:p>
          <w:p w14:paraId="2D88E451" w14:textId="77777777" w:rsidR="00000000" w:rsidRDefault="00000000">
            <w:pPr>
              <w:rPr>
                <w:sz w:val="16"/>
                <w:szCs w:val="16"/>
              </w:rPr>
            </w:pPr>
            <w:r>
              <w:rPr>
                <w:sz w:val="16"/>
                <w:szCs w:val="16"/>
              </w:rPr>
              <w:t xml:space="preserve">3- </w:t>
            </w:r>
            <w:r>
              <w:rPr>
                <w:sz w:val="16"/>
                <w:szCs w:val="16"/>
                <w:shd w:val="clear" w:color="auto" w:fill="FFFF00"/>
              </w:rPr>
              <w:t>Mehmet Yavuz</w:t>
            </w:r>
            <w:r>
              <w:rPr>
                <w:sz w:val="16"/>
                <w:szCs w:val="16"/>
              </w:rPr>
              <w:t xml:space="preserve">’un okulunda 302 tane erkek öğrenci, 92 tanede kız öğrenci var. </w:t>
            </w:r>
            <w:r>
              <w:rPr>
                <w:sz w:val="16"/>
                <w:szCs w:val="16"/>
                <w:shd w:val="clear" w:color="auto" w:fill="FFFF00"/>
              </w:rPr>
              <w:t>Mehmet Yavuz</w:t>
            </w:r>
            <w:r>
              <w:rPr>
                <w:sz w:val="16"/>
                <w:szCs w:val="16"/>
              </w:rPr>
              <w:t>ların okulunda toplamada kaç öğrenci var?</w:t>
            </w:r>
          </w:p>
          <w:p w14:paraId="77ABCE0A" w14:textId="77777777" w:rsidR="00000000" w:rsidRDefault="00000000">
            <w:pPr>
              <w:rPr>
                <w:sz w:val="16"/>
                <w:szCs w:val="16"/>
              </w:rPr>
            </w:pPr>
            <w:r>
              <w:rPr>
                <w:sz w:val="16"/>
                <w:szCs w:val="16"/>
              </w:rPr>
              <w:t xml:space="preserve">4- </w:t>
            </w:r>
            <w:r>
              <w:rPr>
                <w:sz w:val="16"/>
                <w:szCs w:val="16"/>
                <w:shd w:val="clear" w:color="auto" w:fill="FFFF00"/>
              </w:rPr>
              <w:t>Mehmet Yavuz</w:t>
            </w:r>
            <w:r>
              <w:rPr>
                <w:sz w:val="16"/>
                <w:szCs w:val="16"/>
              </w:rPr>
              <w:t xml:space="preserve">’un dedesinin 97 tane koyunu var. </w:t>
            </w:r>
            <w:r>
              <w:rPr>
                <w:sz w:val="16"/>
                <w:szCs w:val="16"/>
                <w:shd w:val="clear" w:color="auto" w:fill="FFFF00"/>
              </w:rPr>
              <w:t>Mehmet Yavuz</w:t>
            </w:r>
            <w:r>
              <w:rPr>
                <w:sz w:val="16"/>
                <w:szCs w:val="16"/>
              </w:rPr>
              <w:t xml:space="preserve">’un dedesi 27 tane daha koyun aldı </w:t>
            </w:r>
            <w:r>
              <w:rPr>
                <w:sz w:val="16"/>
                <w:szCs w:val="16"/>
                <w:shd w:val="clear" w:color="auto" w:fill="FFFF00"/>
              </w:rPr>
              <w:t>Mehmet Yavuz</w:t>
            </w:r>
            <w:r>
              <w:rPr>
                <w:sz w:val="16"/>
                <w:szCs w:val="16"/>
              </w:rPr>
              <w:t>’un dedesinin kaç tane koyunu oldu?</w:t>
            </w:r>
          </w:p>
          <w:p w14:paraId="150C54F0" w14:textId="77777777" w:rsidR="00000000" w:rsidRDefault="00000000">
            <w:pPr>
              <w:rPr>
                <w:sz w:val="16"/>
                <w:szCs w:val="16"/>
              </w:rPr>
            </w:pPr>
          </w:p>
          <w:p w14:paraId="1523460B" w14:textId="77777777" w:rsidR="00000000" w:rsidRDefault="00000000">
            <w:pPr>
              <w:rPr>
                <w:sz w:val="16"/>
                <w:szCs w:val="16"/>
              </w:rPr>
            </w:pPr>
          </w:p>
          <w:p w14:paraId="0542D915" w14:textId="77777777" w:rsidR="00000000" w:rsidRDefault="00000000">
            <w:pPr>
              <w:rPr>
                <w:sz w:val="16"/>
                <w:szCs w:val="16"/>
              </w:rPr>
            </w:pPr>
          </w:p>
          <w:p w14:paraId="708EC03C" w14:textId="77777777" w:rsidR="00000000" w:rsidRDefault="00000000">
            <w:pPr>
              <w:rPr>
                <w:sz w:val="16"/>
                <w:szCs w:val="16"/>
              </w:rPr>
            </w:pPr>
            <w:r>
              <w:rPr>
                <w:sz w:val="16"/>
                <w:szCs w:val="16"/>
              </w:rPr>
              <w:t>1- ‘Eksi ‘kavramı hangi işlemle ilgilidir söyle?</w:t>
            </w:r>
          </w:p>
          <w:p w14:paraId="2F71B42F" w14:textId="77777777" w:rsidR="00000000" w:rsidRDefault="00000000">
            <w:pPr>
              <w:rPr>
                <w:sz w:val="16"/>
                <w:szCs w:val="16"/>
              </w:rPr>
            </w:pPr>
            <w:r>
              <w:rPr>
                <w:sz w:val="16"/>
                <w:szCs w:val="16"/>
              </w:rPr>
              <w:t>2- ‘4–2=2’ işlemini oku?</w:t>
            </w:r>
          </w:p>
          <w:p w14:paraId="381A489D" w14:textId="77777777" w:rsidR="00000000" w:rsidRDefault="00000000">
            <w:pPr>
              <w:rPr>
                <w:sz w:val="16"/>
                <w:szCs w:val="16"/>
              </w:rPr>
            </w:pPr>
            <w:r>
              <w:rPr>
                <w:sz w:val="16"/>
                <w:szCs w:val="16"/>
              </w:rPr>
              <w:t>3- ‘Sekizden üç çıktı beş kaldı ‘işlemini çıkarma işleminde kullandığımız simgelerle yazınız?</w:t>
            </w:r>
          </w:p>
          <w:p w14:paraId="63608B32" w14:textId="77777777" w:rsidR="00000000" w:rsidRDefault="00000000">
            <w:pPr>
              <w:rPr>
                <w:sz w:val="16"/>
                <w:szCs w:val="16"/>
              </w:rPr>
            </w:pPr>
            <w:r>
              <w:rPr>
                <w:sz w:val="16"/>
                <w:szCs w:val="16"/>
              </w:rPr>
              <w:t>4- ‘6–0=?’ işlemini sonucu kaçtır?</w:t>
            </w:r>
          </w:p>
          <w:p w14:paraId="09C8E70B" w14:textId="77777777" w:rsidR="00000000" w:rsidRDefault="00000000">
            <w:pPr>
              <w:rPr>
                <w:sz w:val="16"/>
                <w:szCs w:val="16"/>
              </w:rPr>
            </w:pPr>
            <w:r>
              <w:rPr>
                <w:sz w:val="16"/>
                <w:szCs w:val="16"/>
              </w:rPr>
              <w:t xml:space="preserve">      </w:t>
            </w:r>
          </w:p>
          <w:p w14:paraId="7B54375B" w14:textId="77777777" w:rsidR="00000000" w:rsidRDefault="00000000">
            <w:pPr>
              <w:rPr>
                <w:sz w:val="16"/>
                <w:szCs w:val="16"/>
              </w:rPr>
            </w:pPr>
          </w:p>
          <w:p w14:paraId="68DC9E42" w14:textId="77777777" w:rsidR="00000000" w:rsidRDefault="00000000">
            <w:pPr>
              <w:rPr>
                <w:sz w:val="16"/>
                <w:szCs w:val="16"/>
              </w:rPr>
            </w:pPr>
          </w:p>
          <w:p w14:paraId="72B04215" w14:textId="77777777" w:rsidR="00000000" w:rsidRDefault="00000000">
            <w:pPr>
              <w:rPr>
                <w:sz w:val="16"/>
                <w:szCs w:val="16"/>
              </w:rPr>
            </w:pPr>
          </w:p>
          <w:p w14:paraId="6EE42659" w14:textId="77777777" w:rsidR="00000000" w:rsidRDefault="00000000">
            <w:pPr>
              <w:rPr>
                <w:sz w:val="16"/>
                <w:szCs w:val="16"/>
              </w:rPr>
            </w:pPr>
          </w:p>
          <w:p w14:paraId="41A014F3" w14:textId="77777777" w:rsidR="00000000" w:rsidRDefault="00000000">
            <w:pPr>
              <w:rPr>
                <w:sz w:val="16"/>
                <w:szCs w:val="16"/>
              </w:rPr>
            </w:pPr>
          </w:p>
          <w:p w14:paraId="3550886B" w14:textId="77777777" w:rsidR="00000000" w:rsidRDefault="00000000">
            <w:pPr>
              <w:rPr>
                <w:sz w:val="16"/>
                <w:szCs w:val="16"/>
              </w:rPr>
            </w:pPr>
          </w:p>
          <w:p w14:paraId="6D8E380D" w14:textId="77777777" w:rsidR="00000000" w:rsidRDefault="00000000">
            <w:pPr>
              <w:rPr>
                <w:sz w:val="16"/>
                <w:szCs w:val="16"/>
              </w:rPr>
            </w:pPr>
          </w:p>
          <w:p w14:paraId="040939FF" w14:textId="77777777" w:rsidR="00000000" w:rsidRDefault="00000000">
            <w:pPr>
              <w:rPr>
                <w:sz w:val="16"/>
                <w:szCs w:val="16"/>
              </w:rPr>
            </w:pPr>
          </w:p>
          <w:p w14:paraId="71029512" w14:textId="77777777" w:rsidR="00000000" w:rsidRDefault="00000000">
            <w:pPr>
              <w:rPr>
                <w:sz w:val="16"/>
                <w:szCs w:val="16"/>
              </w:rPr>
            </w:pPr>
          </w:p>
          <w:p w14:paraId="0B1DBE8A" w14:textId="77777777" w:rsidR="00000000" w:rsidRDefault="00000000">
            <w:pPr>
              <w:rPr>
                <w:sz w:val="16"/>
                <w:szCs w:val="16"/>
              </w:rPr>
            </w:pPr>
          </w:p>
          <w:p w14:paraId="0F23764C" w14:textId="77777777" w:rsidR="00000000" w:rsidRDefault="00000000">
            <w:pPr>
              <w:rPr>
                <w:sz w:val="16"/>
                <w:szCs w:val="16"/>
              </w:rPr>
            </w:pPr>
          </w:p>
          <w:p w14:paraId="5E7E03FF" w14:textId="77777777" w:rsidR="00000000" w:rsidRDefault="00000000">
            <w:pPr>
              <w:rPr>
                <w:sz w:val="16"/>
                <w:szCs w:val="16"/>
              </w:rPr>
            </w:pPr>
          </w:p>
          <w:p w14:paraId="236C24EE" w14:textId="77777777" w:rsidR="00000000" w:rsidRDefault="00000000">
            <w:pPr>
              <w:rPr>
                <w:sz w:val="16"/>
                <w:szCs w:val="16"/>
              </w:rPr>
            </w:pPr>
            <w:r>
              <w:rPr>
                <w:sz w:val="16"/>
                <w:szCs w:val="16"/>
              </w:rPr>
              <w:t>Aşağıdaki İşlemleri Yapınız:</w:t>
            </w:r>
          </w:p>
          <w:p w14:paraId="06D18965" w14:textId="77777777" w:rsidR="00000000" w:rsidRDefault="00000000">
            <w:pPr>
              <w:rPr>
                <w:sz w:val="16"/>
                <w:szCs w:val="16"/>
              </w:rPr>
            </w:pPr>
          </w:p>
          <w:p w14:paraId="2F908D62" w14:textId="77777777" w:rsidR="00000000" w:rsidRDefault="00000000">
            <w:pPr>
              <w:rPr>
                <w:sz w:val="20"/>
                <w:szCs w:val="20"/>
              </w:rPr>
            </w:pPr>
            <w:r>
              <w:rPr>
                <w:sz w:val="16"/>
                <w:szCs w:val="16"/>
              </w:rPr>
              <w:t xml:space="preserve">1-  </w:t>
            </w:r>
          </w:p>
          <w:p w14:paraId="578CAA16" w14:textId="77777777" w:rsidR="00000000" w:rsidRDefault="00000000">
            <w:pPr>
              <w:jc w:val="center"/>
            </w:pPr>
            <w:r>
              <w:rPr>
                <w:sz w:val="20"/>
                <w:szCs w:val="20"/>
              </w:rPr>
              <w:t xml:space="preserve">      9</w:t>
            </w:r>
          </w:p>
          <w:p w14:paraId="4A6604C1" w14:textId="1E9B9F81" w:rsidR="00000000" w:rsidRDefault="00250F5A">
            <w:pPr>
              <w:jc w:val="center"/>
              <w:rPr>
                <w:sz w:val="16"/>
                <w:szCs w:val="16"/>
              </w:rPr>
            </w:pPr>
            <w:r>
              <w:rPr>
                <w:noProof/>
              </w:rPr>
              <mc:AlternateContent>
                <mc:Choice Requires="wps">
                  <w:drawing>
                    <wp:anchor distT="0" distB="0" distL="114300" distR="114300" simplePos="0" relativeHeight="251652096" behindDoc="0" locked="0" layoutInCell="1" allowOverlap="1" wp14:anchorId="1714C748" wp14:editId="18BCD09C">
                      <wp:simplePos x="0" y="0"/>
                      <wp:positionH relativeFrom="column">
                        <wp:posOffset>301625</wp:posOffset>
                      </wp:positionH>
                      <wp:positionV relativeFrom="paragraph">
                        <wp:posOffset>158115</wp:posOffset>
                      </wp:positionV>
                      <wp:extent cx="571500" cy="0"/>
                      <wp:effectExtent l="12065" t="9525" r="6985" b="9525"/>
                      <wp:wrapNone/>
                      <wp:docPr id="13477196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B10AD"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t>−</w:t>
            </w:r>
            <w:r w:rsidR="00000000">
              <w:rPr>
                <w:sz w:val="20"/>
                <w:szCs w:val="20"/>
              </w:rPr>
              <w:t xml:space="preserve">   5</w:t>
            </w:r>
          </w:p>
          <w:p w14:paraId="46D13622" w14:textId="77777777" w:rsidR="00000000" w:rsidRDefault="00000000">
            <w:pPr>
              <w:rPr>
                <w:sz w:val="16"/>
                <w:szCs w:val="16"/>
              </w:rPr>
            </w:pPr>
          </w:p>
          <w:p w14:paraId="63167DE8" w14:textId="77777777" w:rsidR="00000000" w:rsidRDefault="00000000">
            <w:pPr>
              <w:rPr>
                <w:sz w:val="20"/>
                <w:szCs w:val="20"/>
              </w:rPr>
            </w:pPr>
            <w:r>
              <w:rPr>
                <w:sz w:val="20"/>
                <w:szCs w:val="20"/>
              </w:rPr>
              <w:lastRenderedPageBreak/>
              <w:t>2-</w:t>
            </w:r>
          </w:p>
          <w:p w14:paraId="70E91907" w14:textId="77777777" w:rsidR="00000000" w:rsidRDefault="00000000">
            <w:pPr>
              <w:jc w:val="center"/>
            </w:pPr>
            <w:r>
              <w:rPr>
                <w:sz w:val="20"/>
                <w:szCs w:val="20"/>
              </w:rPr>
              <w:t xml:space="preserve">     36</w:t>
            </w:r>
          </w:p>
          <w:p w14:paraId="39720307" w14:textId="40110FC1" w:rsidR="00000000" w:rsidRDefault="00000000">
            <w:pPr>
              <w:jc w:val="center"/>
              <w:rPr>
                <w:sz w:val="16"/>
                <w:szCs w:val="16"/>
              </w:rPr>
            </w:pPr>
            <w:r>
              <w:t>−</w:t>
            </w:r>
            <w:r w:rsidR="00250F5A">
              <w:rPr>
                <w:noProof/>
              </w:rPr>
              <mc:AlternateContent>
                <mc:Choice Requires="wps">
                  <w:drawing>
                    <wp:anchor distT="0" distB="0" distL="114300" distR="114300" simplePos="0" relativeHeight="251653120" behindDoc="0" locked="0" layoutInCell="1" allowOverlap="1" wp14:anchorId="132DDF7D" wp14:editId="57BE7165">
                      <wp:simplePos x="0" y="0"/>
                      <wp:positionH relativeFrom="column">
                        <wp:posOffset>301625</wp:posOffset>
                      </wp:positionH>
                      <wp:positionV relativeFrom="paragraph">
                        <wp:posOffset>158115</wp:posOffset>
                      </wp:positionV>
                      <wp:extent cx="571500" cy="0"/>
                      <wp:effectExtent l="12065" t="13335" r="6985" b="5715"/>
                      <wp:wrapNone/>
                      <wp:docPr id="1505048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A53BD"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4</w:t>
            </w:r>
          </w:p>
          <w:p w14:paraId="65EAE328" w14:textId="77777777" w:rsidR="00000000" w:rsidRDefault="00000000">
            <w:pPr>
              <w:rPr>
                <w:sz w:val="16"/>
                <w:szCs w:val="16"/>
              </w:rPr>
            </w:pPr>
          </w:p>
          <w:p w14:paraId="7F195789" w14:textId="77777777" w:rsidR="00000000" w:rsidRDefault="00000000">
            <w:pPr>
              <w:rPr>
                <w:sz w:val="20"/>
                <w:szCs w:val="20"/>
              </w:rPr>
            </w:pPr>
            <w:r>
              <w:rPr>
                <w:sz w:val="16"/>
                <w:szCs w:val="16"/>
              </w:rPr>
              <w:t>3-</w:t>
            </w:r>
          </w:p>
          <w:p w14:paraId="0A401317" w14:textId="77777777" w:rsidR="00000000" w:rsidRDefault="00000000">
            <w:pPr>
              <w:jc w:val="center"/>
            </w:pPr>
            <w:r>
              <w:rPr>
                <w:sz w:val="20"/>
                <w:szCs w:val="20"/>
              </w:rPr>
              <w:t xml:space="preserve">     578</w:t>
            </w:r>
          </w:p>
          <w:p w14:paraId="5729179F" w14:textId="60E8B291" w:rsidR="00000000" w:rsidRDefault="00000000">
            <w:pPr>
              <w:jc w:val="center"/>
              <w:rPr>
                <w:sz w:val="16"/>
                <w:szCs w:val="16"/>
              </w:rPr>
            </w:pPr>
            <w:r>
              <w:t>−</w:t>
            </w:r>
            <w:r w:rsidR="00250F5A">
              <w:rPr>
                <w:noProof/>
              </w:rPr>
              <mc:AlternateContent>
                <mc:Choice Requires="wps">
                  <w:drawing>
                    <wp:anchor distT="0" distB="0" distL="114300" distR="114300" simplePos="0" relativeHeight="251654144" behindDoc="0" locked="0" layoutInCell="1" allowOverlap="1" wp14:anchorId="61E37914" wp14:editId="095D71F0">
                      <wp:simplePos x="0" y="0"/>
                      <wp:positionH relativeFrom="column">
                        <wp:posOffset>301625</wp:posOffset>
                      </wp:positionH>
                      <wp:positionV relativeFrom="paragraph">
                        <wp:posOffset>158115</wp:posOffset>
                      </wp:positionV>
                      <wp:extent cx="571500" cy="0"/>
                      <wp:effectExtent l="12065" t="6350" r="6985" b="12700"/>
                      <wp:wrapNone/>
                      <wp:docPr id="11876290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79D4E"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64</w:t>
            </w:r>
          </w:p>
          <w:p w14:paraId="5E7C066D" w14:textId="77777777" w:rsidR="00000000" w:rsidRDefault="00000000">
            <w:pPr>
              <w:rPr>
                <w:sz w:val="16"/>
                <w:szCs w:val="16"/>
              </w:rPr>
            </w:pPr>
          </w:p>
          <w:p w14:paraId="570F715E" w14:textId="77777777" w:rsidR="00000000" w:rsidRDefault="00000000">
            <w:pPr>
              <w:rPr>
                <w:sz w:val="20"/>
                <w:szCs w:val="20"/>
              </w:rPr>
            </w:pPr>
            <w:r>
              <w:rPr>
                <w:sz w:val="20"/>
                <w:szCs w:val="20"/>
              </w:rPr>
              <w:t>4-</w:t>
            </w:r>
          </w:p>
          <w:p w14:paraId="067D00F6" w14:textId="77777777" w:rsidR="00000000" w:rsidRDefault="00000000">
            <w:pPr>
              <w:jc w:val="center"/>
            </w:pPr>
            <w:r>
              <w:rPr>
                <w:sz w:val="20"/>
                <w:szCs w:val="20"/>
              </w:rPr>
              <w:t xml:space="preserve">     872</w:t>
            </w:r>
          </w:p>
          <w:p w14:paraId="049AA0BB" w14:textId="3B54FC8A" w:rsidR="00000000" w:rsidRDefault="00000000">
            <w:pPr>
              <w:jc w:val="center"/>
              <w:rPr>
                <w:sz w:val="16"/>
                <w:szCs w:val="16"/>
              </w:rPr>
            </w:pPr>
            <w:r>
              <w:t>−</w:t>
            </w:r>
            <w:r w:rsidR="00250F5A">
              <w:rPr>
                <w:noProof/>
              </w:rPr>
              <mc:AlternateContent>
                <mc:Choice Requires="wps">
                  <w:drawing>
                    <wp:anchor distT="0" distB="0" distL="114300" distR="114300" simplePos="0" relativeHeight="251655168" behindDoc="0" locked="0" layoutInCell="1" allowOverlap="1" wp14:anchorId="6EA8D6B8" wp14:editId="68EBDB9D">
                      <wp:simplePos x="0" y="0"/>
                      <wp:positionH relativeFrom="column">
                        <wp:posOffset>301625</wp:posOffset>
                      </wp:positionH>
                      <wp:positionV relativeFrom="paragraph">
                        <wp:posOffset>158115</wp:posOffset>
                      </wp:positionV>
                      <wp:extent cx="571500" cy="0"/>
                      <wp:effectExtent l="12065" t="9525" r="6985" b="9525"/>
                      <wp:wrapNone/>
                      <wp:docPr id="19233276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EE2B1"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443</w:t>
            </w:r>
          </w:p>
          <w:p w14:paraId="3B14E4B9" w14:textId="77777777" w:rsidR="00000000" w:rsidRDefault="00000000">
            <w:pPr>
              <w:rPr>
                <w:sz w:val="16"/>
                <w:szCs w:val="16"/>
              </w:rPr>
            </w:pPr>
          </w:p>
          <w:p w14:paraId="2B976F4A" w14:textId="77777777" w:rsidR="00000000" w:rsidRDefault="00000000">
            <w:pPr>
              <w:rPr>
                <w:sz w:val="20"/>
                <w:szCs w:val="20"/>
              </w:rPr>
            </w:pPr>
            <w:r>
              <w:rPr>
                <w:sz w:val="20"/>
                <w:szCs w:val="20"/>
              </w:rPr>
              <w:t>5-</w:t>
            </w:r>
          </w:p>
          <w:p w14:paraId="6B953ACE" w14:textId="77777777" w:rsidR="00000000" w:rsidRDefault="00000000">
            <w:pPr>
              <w:jc w:val="center"/>
            </w:pPr>
            <w:r>
              <w:rPr>
                <w:sz w:val="20"/>
                <w:szCs w:val="20"/>
              </w:rPr>
              <w:t xml:space="preserve">     81</w:t>
            </w:r>
          </w:p>
          <w:p w14:paraId="56FDD145" w14:textId="6F7E1E8B" w:rsidR="00000000" w:rsidRDefault="00000000">
            <w:pPr>
              <w:jc w:val="center"/>
              <w:rPr>
                <w:sz w:val="16"/>
                <w:szCs w:val="16"/>
              </w:rPr>
            </w:pPr>
            <w:r>
              <w:t>−</w:t>
            </w:r>
            <w:r w:rsidR="00250F5A">
              <w:rPr>
                <w:noProof/>
              </w:rPr>
              <mc:AlternateContent>
                <mc:Choice Requires="wps">
                  <w:drawing>
                    <wp:anchor distT="0" distB="0" distL="114300" distR="114300" simplePos="0" relativeHeight="251656192" behindDoc="0" locked="0" layoutInCell="1" allowOverlap="1" wp14:anchorId="5E42449B" wp14:editId="49FC4F61">
                      <wp:simplePos x="0" y="0"/>
                      <wp:positionH relativeFrom="column">
                        <wp:posOffset>301625</wp:posOffset>
                      </wp:positionH>
                      <wp:positionV relativeFrom="paragraph">
                        <wp:posOffset>158115</wp:posOffset>
                      </wp:positionV>
                      <wp:extent cx="571500" cy="0"/>
                      <wp:effectExtent l="12065" t="12700" r="6985" b="6350"/>
                      <wp:wrapNone/>
                      <wp:docPr id="49903016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4BE05"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9</w:t>
            </w:r>
          </w:p>
          <w:p w14:paraId="62521536" w14:textId="77777777" w:rsidR="00000000" w:rsidRDefault="00000000">
            <w:pPr>
              <w:rPr>
                <w:sz w:val="16"/>
                <w:szCs w:val="16"/>
              </w:rPr>
            </w:pPr>
          </w:p>
          <w:p w14:paraId="0204ADF6" w14:textId="77777777" w:rsidR="00000000" w:rsidRDefault="00000000">
            <w:pPr>
              <w:rPr>
                <w:sz w:val="20"/>
                <w:szCs w:val="20"/>
              </w:rPr>
            </w:pPr>
            <w:r>
              <w:rPr>
                <w:sz w:val="20"/>
                <w:szCs w:val="20"/>
              </w:rPr>
              <w:t xml:space="preserve">6-  </w:t>
            </w:r>
          </w:p>
          <w:p w14:paraId="089254B8" w14:textId="77777777" w:rsidR="00000000" w:rsidRDefault="00000000">
            <w:pPr>
              <w:jc w:val="center"/>
            </w:pPr>
            <w:r>
              <w:rPr>
                <w:sz w:val="20"/>
                <w:szCs w:val="20"/>
              </w:rPr>
              <w:t xml:space="preserve">     72</w:t>
            </w:r>
          </w:p>
          <w:p w14:paraId="70C8B99C" w14:textId="2111FCAD" w:rsidR="00000000" w:rsidRDefault="00000000">
            <w:pPr>
              <w:jc w:val="center"/>
              <w:rPr>
                <w:sz w:val="16"/>
                <w:szCs w:val="16"/>
              </w:rPr>
            </w:pPr>
            <w:r>
              <w:t>−</w:t>
            </w:r>
            <w:r w:rsidR="00250F5A">
              <w:rPr>
                <w:noProof/>
              </w:rPr>
              <mc:AlternateContent>
                <mc:Choice Requires="wps">
                  <w:drawing>
                    <wp:anchor distT="0" distB="0" distL="114300" distR="114300" simplePos="0" relativeHeight="251657216" behindDoc="0" locked="0" layoutInCell="1" allowOverlap="1" wp14:anchorId="2F4EE093" wp14:editId="13117DC0">
                      <wp:simplePos x="0" y="0"/>
                      <wp:positionH relativeFrom="column">
                        <wp:posOffset>301625</wp:posOffset>
                      </wp:positionH>
                      <wp:positionV relativeFrom="paragraph">
                        <wp:posOffset>158115</wp:posOffset>
                      </wp:positionV>
                      <wp:extent cx="571500" cy="0"/>
                      <wp:effectExtent l="12065" t="6350" r="6985" b="12700"/>
                      <wp:wrapNone/>
                      <wp:docPr id="122509458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98267"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57</w:t>
            </w:r>
          </w:p>
          <w:p w14:paraId="5F85914B" w14:textId="77777777" w:rsidR="00000000" w:rsidRDefault="00000000">
            <w:pPr>
              <w:rPr>
                <w:sz w:val="16"/>
                <w:szCs w:val="16"/>
              </w:rPr>
            </w:pPr>
          </w:p>
          <w:p w14:paraId="2223D013" w14:textId="77777777" w:rsidR="00000000" w:rsidRDefault="00000000">
            <w:pPr>
              <w:rPr>
                <w:sz w:val="20"/>
                <w:szCs w:val="20"/>
              </w:rPr>
            </w:pPr>
            <w:r>
              <w:rPr>
                <w:sz w:val="20"/>
                <w:szCs w:val="20"/>
              </w:rPr>
              <w:t xml:space="preserve">7-  </w:t>
            </w:r>
          </w:p>
          <w:p w14:paraId="52F23CF9" w14:textId="77777777" w:rsidR="00000000" w:rsidRDefault="00000000">
            <w:pPr>
              <w:jc w:val="center"/>
            </w:pPr>
            <w:r>
              <w:rPr>
                <w:sz w:val="20"/>
                <w:szCs w:val="20"/>
              </w:rPr>
              <w:t xml:space="preserve">     711</w:t>
            </w:r>
          </w:p>
          <w:p w14:paraId="3219EEA8" w14:textId="714D499C" w:rsidR="00000000" w:rsidRDefault="00000000">
            <w:pPr>
              <w:jc w:val="center"/>
              <w:rPr>
                <w:sz w:val="16"/>
                <w:szCs w:val="16"/>
              </w:rPr>
            </w:pPr>
            <w:r>
              <w:t>−</w:t>
            </w:r>
            <w:r w:rsidR="00250F5A">
              <w:rPr>
                <w:noProof/>
              </w:rPr>
              <mc:AlternateContent>
                <mc:Choice Requires="wps">
                  <w:drawing>
                    <wp:anchor distT="0" distB="0" distL="114300" distR="114300" simplePos="0" relativeHeight="251658240" behindDoc="0" locked="0" layoutInCell="1" allowOverlap="1" wp14:anchorId="000A4152" wp14:editId="1E4251EA">
                      <wp:simplePos x="0" y="0"/>
                      <wp:positionH relativeFrom="column">
                        <wp:posOffset>301625</wp:posOffset>
                      </wp:positionH>
                      <wp:positionV relativeFrom="paragraph">
                        <wp:posOffset>158115</wp:posOffset>
                      </wp:positionV>
                      <wp:extent cx="571500" cy="0"/>
                      <wp:effectExtent l="12065" t="9525" r="6985" b="9525"/>
                      <wp:wrapNone/>
                      <wp:docPr id="17591228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2FE651"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83</w:t>
            </w:r>
          </w:p>
          <w:p w14:paraId="27E56079" w14:textId="77777777" w:rsidR="00000000" w:rsidRDefault="00000000">
            <w:pPr>
              <w:rPr>
                <w:sz w:val="16"/>
                <w:szCs w:val="16"/>
              </w:rPr>
            </w:pPr>
          </w:p>
          <w:p w14:paraId="25B2D9B3" w14:textId="77777777" w:rsidR="00000000" w:rsidRDefault="00000000">
            <w:pPr>
              <w:rPr>
                <w:sz w:val="16"/>
                <w:szCs w:val="16"/>
              </w:rPr>
            </w:pPr>
          </w:p>
          <w:p w14:paraId="59567667" w14:textId="77777777" w:rsidR="00000000" w:rsidRDefault="00000000">
            <w:pPr>
              <w:rPr>
                <w:sz w:val="16"/>
                <w:szCs w:val="16"/>
              </w:rPr>
            </w:pPr>
          </w:p>
          <w:p w14:paraId="6509271B" w14:textId="77777777" w:rsidR="00000000" w:rsidRDefault="00000000">
            <w:pPr>
              <w:rPr>
                <w:sz w:val="16"/>
                <w:szCs w:val="16"/>
              </w:rPr>
            </w:pPr>
          </w:p>
          <w:p w14:paraId="2B2E20E9" w14:textId="77777777" w:rsidR="00000000" w:rsidRDefault="00000000">
            <w:pPr>
              <w:rPr>
                <w:sz w:val="16"/>
                <w:szCs w:val="16"/>
              </w:rPr>
            </w:pPr>
          </w:p>
          <w:p w14:paraId="23B145EA" w14:textId="77777777" w:rsidR="00000000" w:rsidRDefault="00000000">
            <w:pPr>
              <w:rPr>
                <w:sz w:val="16"/>
                <w:szCs w:val="16"/>
              </w:rPr>
            </w:pPr>
          </w:p>
          <w:p w14:paraId="62D3EF7B" w14:textId="77777777" w:rsidR="00000000" w:rsidRDefault="00000000">
            <w:pPr>
              <w:rPr>
                <w:sz w:val="16"/>
                <w:szCs w:val="16"/>
              </w:rPr>
            </w:pPr>
          </w:p>
          <w:p w14:paraId="77973AD7" w14:textId="77777777" w:rsidR="00000000" w:rsidRDefault="00000000">
            <w:pPr>
              <w:rPr>
                <w:sz w:val="16"/>
                <w:szCs w:val="16"/>
              </w:rPr>
            </w:pPr>
          </w:p>
          <w:p w14:paraId="7FB93F4A" w14:textId="77777777" w:rsidR="00000000" w:rsidRDefault="00000000">
            <w:pPr>
              <w:rPr>
                <w:sz w:val="16"/>
                <w:szCs w:val="16"/>
              </w:rPr>
            </w:pPr>
          </w:p>
          <w:p w14:paraId="00BDFD63" w14:textId="77777777" w:rsidR="00000000" w:rsidRDefault="00000000">
            <w:pPr>
              <w:rPr>
                <w:sz w:val="16"/>
                <w:szCs w:val="16"/>
              </w:rPr>
            </w:pPr>
          </w:p>
          <w:p w14:paraId="13AE6A0D" w14:textId="77777777" w:rsidR="00000000" w:rsidRDefault="00000000">
            <w:pPr>
              <w:rPr>
                <w:sz w:val="16"/>
                <w:szCs w:val="16"/>
              </w:rPr>
            </w:pPr>
          </w:p>
          <w:p w14:paraId="25273936" w14:textId="77777777" w:rsidR="00000000" w:rsidRDefault="00000000">
            <w:pPr>
              <w:rPr>
                <w:sz w:val="16"/>
                <w:szCs w:val="16"/>
              </w:rPr>
            </w:pPr>
          </w:p>
          <w:p w14:paraId="6CCA8C57" w14:textId="77777777" w:rsidR="00000000" w:rsidRDefault="00000000">
            <w:pPr>
              <w:rPr>
                <w:sz w:val="16"/>
                <w:szCs w:val="16"/>
              </w:rPr>
            </w:pPr>
            <w:r>
              <w:rPr>
                <w:sz w:val="16"/>
                <w:szCs w:val="16"/>
              </w:rPr>
              <w:t xml:space="preserve">1- </w:t>
            </w:r>
            <w:r>
              <w:rPr>
                <w:sz w:val="16"/>
                <w:szCs w:val="16"/>
                <w:shd w:val="clear" w:color="auto" w:fill="FFFF00"/>
              </w:rPr>
              <w:t>Mehmet Yavuz</w:t>
            </w:r>
            <w:r>
              <w:rPr>
                <w:sz w:val="16"/>
                <w:szCs w:val="16"/>
              </w:rPr>
              <w:t xml:space="preserve">’un 9 tane kalemi vardı. 3 tanesini Ayşe’ye verdi. </w:t>
            </w:r>
            <w:r>
              <w:rPr>
                <w:sz w:val="16"/>
                <w:szCs w:val="16"/>
                <w:shd w:val="clear" w:color="auto" w:fill="FFFF00"/>
              </w:rPr>
              <w:t>Mehmet Yavuz</w:t>
            </w:r>
            <w:r>
              <w:rPr>
                <w:sz w:val="16"/>
                <w:szCs w:val="16"/>
              </w:rPr>
              <w:t>’un kaç kalemi kaldı?</w:t>
            </w:r>
          </w:p>
          <w:p w14:paraId="3176E53F" w14:textId="77777777" w:rsidR="00000000" w:rsidRDefault="00000000">
            <w:pPr>
              <w:rPr>
                <w:sz w:val="16"/>
                <w:szCs w:val="16"/>
              </w:rPr>
            </w:pPr>
            <w:r>
              <w:rPr>
                <w:sz w:val="16"/>
                <w:szCs w:val="16"/>
              </w:rPr>
              <w:t xml:space="preserve">2- </w:t>
            </w:r>
            <w:r>
              <w:rPr>
                <w:sz w:val="16"/>
                <w:szCs w:val="16"/>
                <w:shd w:val="clear" w:color="auto" w:fill="FFFF00"/>
              </w:rPr>
              <w:t>Mehmet Yavuz</w:t>
            </w:r>
            <w:r>
              <w:rPr>
                <w:sz w:val="16"/>
                <w:szCs w:val="16"/>
              </w:rPr>
              <w:t xml:space="preserve">’un 76 tane misketi vardı. 25 tanesini arkadaşına verdi. </w:t>
            </w:r>
            <w:r>
              <w:rPr>
                <w:sz w:val="16"/>
                <w:szCs w:val="16"/>
                <w:shd w:val="clear" w:color="auto" w:fill="FFFF00"/>
              </w:rPr>
              <w:t>Mehmet Yavuz</w:t>
            </w:r>
            <w:r>
              <w:rPr>
                <w:sz w:val="16"/>
                <w:szCs w:val="16"/>
              </w:rPr>
              <w:t>’un kaç tane misketi kaldı?</w:t>
            </w:r>
          </w:p>
          <w:p w14:paraId="394578E1" w14:textId="77777777" w:rsidR="00000000" w:rsidRDefault="00000000">
            <w:pPr>
              <w:rPr>
                <w:sz w:val="16"/>
                <w:szCs w:val="16"/>
              </w:rPr>
            </w:pPr>
            <w:r>
              <w:rPr>
                <w:sz w:val="16"/>
                <w:szCs w:val="16"/>
              </w:rPr>
              <w:t xml:space="preserve">3- </w:t>
            </w:r>
            <w:r>
              <w:rPr>
                <w:sz w:val="16"/>
                <w:szCs w:val="16"/>
                <w:shd w:val="clear" w:color="auto" w:fill="FFFF00"/>
              </w:rPr>
              <w:t>Mehmet Yavuz</w:t>
            </w:r>
            <w:r>
              <w:rPr>
                <w:sz w:val="16"/>
                <w:szCs w:val="16"/>
              </w:rPr>
              <w:t xml:space="preserve">’un okulunda 365 tane öğrenci vardı. 221 tane öğrenci 23 Nisan </w:t>
            </w:r>
            <w:r>
              <w:rPr>
                <w:sz w:val="16"/>
                <w:szCs w:val="16"/>
              </w:rPr>
              <w:lastRenderedPageBreak/>
              <w:t>çalışmalarına katıldı. Okulda kaç öğrenci kaldı.</w:t>
            </w:r>
          </w:p>
          <w:p w14:paraId="393B2528" w14:textId="77777777" w:rsidR="00000000" w:rsidRDefault="00000000">
            <w:pPr>
              <w:rPr>
                <w:sz w:val="16"/>
                <w:szCs w:val="16"/>
              </w:rPr>
            </w:pPr>
            <w:r>
              <w:rPr>
                <w:sz w:val="16"/>
                <w:szCs w:val="16"/>
              </w:rPr>
              <w:t xml:space="preserve">4- </w:t>
            </w:r>
            <w:r>
              <w:rPr>
                <w:sz w:val="16"/>
                <w:szCs w:val="16"/>
                <w:shd w:val="clear" w:color="auto" w:fill="FFFF00"/>
              </w:rPr>
              <w:t>Mehmet Yavuz</w:t>
            </w:r>
            <w:r>
              <w:rPr>
                <w:sz w:val="16"/>
                <w:szCs w:val="16"/>
              </w:rPr>
              <w:t xml:space="preserve">’un babasının atölyesinde 94 tane battaniye vardı. Toptancı 26 tane battaniye aldı. </w:t>
            </w:r>
            <w:r>
              <w:rPr>
                <w:sz w:val="16"/>
                <w:szCs w:val="16"/>
                <w:shd w:val="clear" w:color="auto" w:fill="FFFF00"/>
              </w:rPr>
              <w:t>Mehmet Yavuz</w:t>
            </w:r>
            <w:r>
              <w:rPr>
                <w:sz w:val="16"/>
                <w:szCs w:val="16"/>
              </w:rPr>
              <w:t>’un babasının atölyesinde kaç battaniye kaldı.</w:t>
            </w:r>
          </w:p>
          <w:p w14:paraId="2D0D4C12" w14:textId="77777777" w:rsidR="00000000" w:rsidRDefault="00000000">
            <w:pPr>
              <w:rPr>
                <w:sz w:val="16"/>
                <w:szCs w:val="16"/>
              </w:rPr>
            </w:pPr>
          </w:p>
          <w:p w14:paraId="722C0E86" w14:textId="77777777" w:rsidR="00000000" w:rsidRDefault="00000000">
            <w:pPr>
              <w:rPr>
                <w:sz w:val="16"/>
                <w:szCs w:val="16"/>
              </w:rPr>
            </w:pPr>
          </w:p>
          <w:p w14:paraId="1F362F88" w14:textId="77777777" w:rsidR="00000000" w:rsidRDefault="00000000">
            <w:pPr>
              <w:rPr>
                <w:sz w:val="16"/>
                <w:szCs w:val="16"/>
              </w:rPr>
            </w:pPr>
          </w:p>
          <w:p w14:paraId="7CCA29D4" w14:textId="77777777" w:rsidR="00000000" w:rsidRDefault="00000000">
            <w:pPr>
              <w:rPr>
                <w:sz w:val="16"/>
                <w:szCs w:val="16"/>
              </w:rPr>
            </w:pPr>
          </w:p>
          <w:p w14:paraId="72B39768" w14:textId="77777777" w:rsidR="00000000" w:rsidRDefault="00000000">
            <w:pPr>
              <w:rPr>
                <w:sz w:val="16"/>
                <w:szCs w:val="16"/>
              </w:rPr>
            </w:pPr>
          </w:p>
          <w:p w14:paraId="6EC47879" w14:textId="77777777" w:rsidR="00000000" w:rsidRDefault="00000000">
            <w:pPr>
              <w:rPr>
                <w:sz w:val="16"/>
                <w:szCs w:val="16"/>
              </w:rPr>
            </w:pPr>
          </w:p>
          <w:p w14:paraId="024EB85D" w14:textId="77777777" w:rsidR="00000000" w:rsidRDefault="00000000">
            <w:pPr>
              <w:rPr>
                <w:sz w:val="16"/>
                <w:szCs w:val="16"/>
              </w:rPr>
            </w:pPr>
          </w:p>
          <w:p w14:paraId="21038BBF" w14:textId="77777777" w:rsidR="00000000" w:rsidRDefault="00000000">
            <w:pPr>
              <w:rPr>
                <w:sz w:val="16"/>
                <w:szCs w:val="16"/>
              </w:rPr>
            </w:pPr>
          </w:p>
          <w:p w14:paraId="2014EE91" w14:textId="77777777" w:rsidR="00000000" w:rsidRDefault="00000000">
            <w:pPr>
              <w:rPr>
                <w:sz w:val="16"/>
                <w:szCs w:val="16"/>
              </w:rPr>
            </w:pPr>
            <w:r>
              <w:rPr>
                <w:sz w:val="16"/>
                <w:szCs w:val="16"/>
              </w:rPr>
              <w:t>1- ‘Çarpı ‘kavramı hangi işlemle ilgilidir söyle?</w:t>
            </w:r>
          </w:p>
          <w:p w14:paraId="5E10E26D" w14:textId="77777777" w:rsidR="00000000" w:rsidRDefault="00000000">
            <w:pPr>
              <w:rPr>
                <w:sz w:val="16"/>
                <w:szCs w:val="16"/>
              </w:rPr>
            </w:pPr>
            <w:r>
              <w:rPr>
                <w:sz w:val="16"/>
                <w:szCs w:val="16"/>
              </w:rPr>
              <w:t>2- ‘4x2=8’ işlemini oku?</w:t>
            </w:r>
          </w:p>
          <w:p w14:paraId="48CB60D0" w14:textId="77777777" w:rsidR="00000000" w:rsidRDefault="00000000">
            <w:pPr>
              <w:rPr>
                <w:sz w:val="16"/>
                <w:szCs w:val="16"/>
              </w:rPr>
            </w:pPr>
            <w:r>
              <w:rPr>
                <w:sz w:val="16"/>
                <w:szCs w:val="16"/>
              </w:rPr>
              <w:t xml:space="preserve">3- ‘Dört kere üç on iki eder’ işlemini çarpma işleminde kullandığımız simgelerle yazınız? </w:t>
            </w:r>
          </w:p>
          <w:p w14:paraId="3D4DF703" w14:textId="77777777" w:rsidR="00000000" w:rsidRDefault="00000000">
            <w:pPr>
              <w:rPr>
                <w:sz w:val="16"/>
                <w:szCs w:val="16"/>
              </w:rPr>
            </w:pPr>
            <w:r>
              <w:rPr>
                <w:sz w:val="16"/>
                <w:szCs w:val="16"/>
              </w:rPr>
              <w:t>4- ‘5x0= ?’ işlemini sonucu kaçtır.</w:t>
            </w:r>
          </w:p>
          <w:p w14:paraId="7309F3B2" w14:textId="77777777" w:rsidR="00000000" w:rsidRDefault="00000000">
            <w:pPr>
              <w:rPr>
                <w:sz w:val="16"/>
                <w:szCs w:val="16"/>
              </w:rPr>
            </w:pPr>
            <w:r>
              <w:rPr>
                <w:sz w:val="16"/>
                <w:szCs w:val="16"/>
              </w:rPr>
              <w:t>5- ‘6x1= ?’ işlemini sonucu kaçtır?</w:t>
            </w:r>
          </w:p>
          <w:p w14:paraId="5FD6EA0D" w14:textId="77777777" w:rsidR="00000000" w:rsidRDefault="00000000">
            <w:pPr>
              <w:rPr>
                <w:sz w:val="16"/>
                <w:szCs w:val="16"/>
              </w:rPr>
            </w:pPr>
          </w:p>
          <w:p w14:paraId="52DDCE43" w14:textId="77777777" w:rsidR="00000000" w:rsidRDefault="00000000">
            <w:pPr>
              <w:rPr>
                <w:sz w:val="16"/>
                <w:szCs w:val="16"/>
              </w:rPr>
            </w:pPr>
          </w:p>
          <w:p w14:paraId="223EBC81" w14:textId="77777777" w:rsidR="00000000" w:rsidRDefault="00000000">
            <w:pPr>
              <w:rPr>
                <w:sz w:val="16"/>
                <w:szCs w:val="16"/>
              </w:rPr>
            </w:pPr>
          </w:p>
          <w:p w14:paraId="5BD2645F" w14:textId="77777777" w:rsidR="00000000" w:rsidRDefault="00000000">
            <w:pPr>
              <w:rPr>
                <w:sz w:val="16"/>
                <w:szCs w:val="16"/>
              </w:rPr>
            </w:pPr>
          </w:p>
          <w:p w14:paraId="3161839A" w14:textId="77777777" w:rsidR="00000000" w:rsidRDefault="00000000">
            <w:pPr>
              <w:rPr>
                <w:sz w:val="16"/>
                <w:szCs w:val="16"/>
              </w:rPr>
            </w:pPr>
          </w:p>
          <w:p w14:paraId="050284CA" w14:textId="77777777" w:rsidR="00000000" w:rsidRDefault="00000000">
            <w:pPr>
              <w:rPr>
                <w:sz w:val="16"/>
                <w:szCs w:val="16"/>
              </w:rPr>
            </w:pPr>
          </w:p>
          <w:p w14:paraId="4CACE4B1" w14:textId="77777777" w:rsidR="00000000" w:rsidRDefault="00000000">
            <w:pPr>
              <w:rPr>
                <w:sz w:val="16"/>
                <w:szCs w:val="16"/>
              </w:rPr>
            </w:pPr>
          </w:p>
          <w:p w14:paraId="1FCE33B1" w14:textId="77777777" w:rsidR="00000000" w:rsidRDefault="00000000">
            <w:pPr>
              <w:rPr>
                <w:sz w:val="16"/>
                <w:szCs w:val="16"/>
              </w:rPr>
            </w:pPr>
          </w:p>
          <w:p w14:paraId="44A1DB87" w14:textId="77777777" w:rsidR="00000000" w:rsidRDefault="00000000">
            <w:pPr>
              <w:rPr>
                <w:sz w:val="16"/>
                <w:szCs w:val="16"/>
              </w:rPr>
            </w:pPr>
          </w:p>
          <w:p w14:paraId="106F95CC" w14:textId="77777777" w:rsidR="00000000" w:rsidRDefault="00000000">
            <w:pPr>
              <w:rPr>
                <w:sz w:val="16"/>
                <w:szCs w:val="16"/>
              </w:rPr>
            </w:pPr>
          </w:p>
          <w:p w14:paraId="23D27F17" w14:textId="77777777" w:rsidR="00000000" w:rsidRDefault="00000000">
            <w:pPr>
              <w:rPr>
                <w:sz w:val="16"/>
                <w:szCs w:val="16"/>
              </w:rPr>
            </w:pPr>
          </w:p>
          <w:p w14:paraId="5D624FDF" w14:textId="77777777" w:rsidR="00000000" w:rsidRDefault="00000000">
            <w:pPr>
              <w:rPr>
                <w:sz w:val="16"/>
                <w:szCs w:val="16"/>
              </w:rPr>
            </w:pPr>
          </w:p>
          <w:p w14:paraId="1F9F18E5" w14:textId="77777777" w:rsidR="00000000" w:rsidRDefault="00000000">
            <w:pPr>
              <w:rPr>
                <w:sz w:val="16"/>
                <w:szCs w:val="16"/>
              </w:rPr>
            </w:pPr>
          </w:p>
          <w:p w14:paraId="358ADED6" w14:textId="77777777" w:rsidR="00000000" w:rsidRDefault="00000000">
            <w:pPr>
              <w:rPr>
                <w:sz w:val="16"/>
                <w:szCs w:val="16"/>
              </w:rPr>
            </w:pPr>
          </w:p>
          <w:p w14:paraId="2B9382D2" w14:textId="77777777" w:rsidR="00000000" w:rsidRDefault="00000000">
            <w:pPr>
              <w:rPr>
                <w:sz w:val="16"/>
                <w:szCs w:val="16"/>
              </w:rPr>
            </w:pPr>
            <w:r>
              <w:rPr>
                <w:sz w:val="16"/>
                <w:szCs w:val="16"/>
              </w:rPr>
              <w:t>Aşağıdaki İşlemleri Yapınız:</w:t>
            </w:r>
          </w:p>
          <w:p w14:paraId="550E8C47" w14:textId="77777777" w:rsidR="00000000" w:rsidRDefault="00000000">
            <w:pPr>
              <w:rPr>
                <w:sz w:val="16"/>
                <w:szCs w:val="16"/>
              </w:rPr>
            </w:pPr>
          </w:p>
          <w:p w14:paraId="2A285F67" w14:textId="77777777" w:rsidR="00000000" w:rsidRDefault="00000000">
            <w:pPr>
              <w:rPr>
                <w:sz w:val="20"/>
                <w:szCs w:val="20"/>
              </w:rPr>
            </w:pPr>
            <w:r>
              <w:rPr>
                <w:sz w:val="16"/>
                <w:szCs w:val="16"/>
              </w:rPr>
              <w:t xml:space="preserve">1-  </w:t>
            </w:r>
          </w:p>
          <w:p w14:paraId="69E0C390" w14:textId="77777777" w:rsidR="00000000" w:rsidRDefault="00000000">
            <w:pPr>
              <w:jc w:val="center"/>
            </w:pPr>
            <w:r>
              <w:rPr>
                <w:sz w:val="20"/>
                <w:szCs w:val="20"/>
              </w:rPr>
              <w:t xml:space="preserve">      4</w:t>
            </w:r>
          </w:p>
          <w:p w14:paraId="6EBB60A6" w14:textId="0BB57C3D" w:rsidR="00000000" w:rsidRDefault="00250F5A">
            <w:pPr>
              <w:jc w:val="center"/>
              <w:rPr>
                <w:sz w:val="16"/>
                <w:szCs w:val="16"/>
              </w:rPr>
            </w:pPr>
            <w:r>
              <w:rPr>
                <w:noProof/>
              </w:rPr>
              <mc:AlternateContent>
                <mc:Choice Requires="wps">
                  <w:drawing>
                    <wp:anchor distT="0" distB="0" distL="114300" distR="114300" simplePos="0" relativeHeight="251659264" behindDoc="0" locked="0" layoutInCell="1" allowOverlap="1" wp14:anchorId="24789911" wp14:editId="6226F5ED">
                      <wp:simplePos x="0" y="0"/>
                      <wp:positionH relativeFrom="column">
                        <wp:posOffset>301625</wp:posOffset>
                      </wp:positionH>
                      <wp:positionV relativeFrom="paragraph">
                        <wp:posOffset>158115</wp:posOffset>
                      </wp:positionV>
                      <wp:extent cx="571500" cy="0"/>
                      <wp:effectExtent l="12065" t="6350" r="6985" b="12700"/>
                      <wp:wrapNone/>
                      <wp:docPr id="75492527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65A93"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sidR="00000000">
              <w:t>x</w:t>
            </w:r>
            <w:r w:rsidR="00000000">
              <w:rPr>
                <w:sz w:val="20"/>
                <w:szCs w:val="20"/>
              </w:rPr>
              <w:t xml:space="preserve">   2</w:t>
            </w:r>
          </w:p>
          <w:p w14:paraId="2577AB61" w14:textId="77777777" w:rsidR="00000000" w:rsidRDefault="00000000">
            <w:pPr>
              <w:rPr>
                <w:sz w:val="16"/>
                <w:szCs w:val="16"/>
              </w:rPr>
            </w:pPr>
          </w:p>
          <w:p w14:paraId="7AF67171" w14:textId="77777777" w:rsidR="00000000" w:rsidRDefault="00000000">
            <w:pPr>
              <w:rPr>
                <w:sz w:val="20"/>
                <w:szCs w:val="20"/>
              </w:rPr>
            </w:pPr>
            <w:r>
              <w:rPr>
                <w:sz w:val="20"/>
                <w:szCs w:val="20"/>
              </w:rPr>
              <w:t>2-</w:t>
            </w:r>
          </w:p>
          <w:p w14:paraId="5B6AE7A5" w14:textId="77777777" w:rsidR="00000000" w:rsidRDefault="00000000">
            <w:pPr>
              <w:jc w:val="center"/>
            </w:pPr>
            <w:r>
              <w:rPr>
                <w:sz w:val="20"/>
                <w:szCs w:val="20"/>
              </w:rPr>
              <w:t xml:space="preserve">     6</w:t>
            </w:r>
          </w:p>
          <w:p w14:paraId="2F459EDA" w14:textId="6DE32681" w:rsidR="00000000" w:rsidRDefault="00000000">
            <w:pPr>
              <w:jc w:val="center"/>
              <w:rPr>
                <w:sz w:val="16"/>
                <w:szCs w:val="16"/>
              </w:rPr>
            </w:pPr>
            <w:r>
              <w:t>x</w:t>
            </w:r>
            <w:r w:rsidR="00250F5A">
              <w:rPr>
                <w:noProof/>
              </w:rPr>
              <mc:AlternateContent>
                <mc:Choice Requires="wps">
                  <w:drawing>
                    <wp:anchor distT="0" distB="0" distL="114300" distR="114300" simplePos="0" relativeHeight="251660288" behindDoc="0" locked="0" layoutInCell="1" allowOverlap="1" wp14:anchorId="4194F672" wp14:editId="67DB94AA">
                      <wp:simplePos x="0" y="0"/>
                      <wp:positionH relativeFrom="column">
                        <wp:posOffset>301625</wp:posOffset>
                      </wp:positionH>
                      <wp:positionV relativeFrom="paragraph">
                        <wp:posOffset>158115</wp:posOffset>
                      </wp:positionV>
                      <wp:extent cx="571500" cy="0"/>
                      <wp:effectExtent l="12065" t="9525" r="6985" b="9525"/>
                      <wp:wrapNone/>
                      <wp:docPr id="41319636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970B1"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7</w:t>
            </w:r>
          </w:p>
          <w:p w14:paraId="1CEBD8FB" w14:textId="77777777" w:rsidR="00000000" w:rsidRDefault="00000000">
            <w:pPr>
              <w:rPr>
                <w:sz w:val="16"/>
                <w:szCs w:val="16"/>
              </w:rPr>
            </w:pPr>
          </w:p>
          <w:p w14:paraId="1EEFC91C" w14:textId="77777777" w:rsidR="00000000" w:rsidRDefault="00000000">
            <w:pPr>
              <w:rPr>
                <w:sz w:val="20"/>
                <w:szCs w:val="20"/>
              </w:rPr>
            </w:pPr>
            <w:r>
              <w:rPr>
                <w:sz w:val="16"/>
                <w:szCs w:val="16"/>
              </w:rPr>
              <w:lastRenderedPageBreak/>
              <w:t>3-</w:t>
            </w:r>
          </w:p>
          <w:p w14:paraId="70030C4A" w14:textId="77777777" w:rsidR="00000000" w:rsidRDefault="00000000">
            <w:pPr>
              <w:jc w:val="center"/>
            </w:pPr>
            <w:r>
              <w:rPr>
                <w:sz w:val="20"/>
                <w:szCs w:val="20"/>
              </w:rPr>
              <w:t xml:space="preserve">     24</w:t>
            </w:r>
          </w:p>
          <w:p w14:paraId="3FFB59E9" w14:textId="07AF082D" w:rsidR="00000000" w:rsidRDefault="00000000">
            <w:pPr>
              <w:jc w:val="center"/>
              <w:rPr>
                <w:sz w:val="16"/>
                <w:szCs w:val="16"/>
              </w:rPr>
            </w:pPr>
            <w:r>
              <w:t>x</w:t>
            </w:r>
            <w:r w:rsidR="00250F5A">
              <w:rPr>
                <w:noProof/>
              </w:rPr>
              <mc:AlternateContent>
                <mc:Choice Requires="wps">
                  <w:drawing>
                    <wp:anchor distT="0" distB="0" distL="114300" distR="114300" simplePos="0" relativeHeight="251661312" behindDoc="0" locked="0" layoutInCell="1" allowOverlap="1" wp14:anchorId="0ABF4FA8" wp14:editId="2BF240DC">
                      <wp:simplePos x="0" y="0"/>
                      <wp:positionH relativeFrom="column">
                        <wp:posOffset>301625</wp:posOffset>
                      </wp:positionH>
                      <wp:positionV relativeFrom="paragraph">
                        <wp:posOffset>158115</wp:posOffset>
                      </wp:positionV>
                      <wp:extent cx="571500" cy="0"/>
                      <wp:effectExtent l="12065" t="12700" r="6985" b="6350"/>
                      <wp:wrapNone/>
                      <wp:docPr id="113368069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4BB782"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2.45pt" to="6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" strokeweight=".26mm">
                      <v:stroke joinstyle="miter" endcap="square"/>
                    </v:line>
                  </w:pict>
                </mc:Fallback>
              </mc:AlternateContent>
            </w:r>
            <w:r>
              <w:rPr>
                <w:sz w:val="20"/>
                <w:szCs w:val="20"/>
              </w:rPr>
              <w:t xml:space="preserve">   12</w:t>
            </w:r>
          </w:p>
          <w:p w14:paraId="28B51032" w14:textId="77777777" w:rsidR="00000000" w:rsidRDefault="00000000">
            <w:pPr>
              <w:rPr>
                <w:sz w:val="16"/>
                <w:szCs w:val="16"/>
              </w:rPr>
            </w:pPr>
          </w:p>
          <w:p w14:paraId="453B0BC1" w14:textId="77777777" w:rsidR="00000000" w:rsidRDefault="00000000">
            <w:pPr>
              <w:rPr>
                <w:sz w:val="16"/>
                <w:szCs w:val="16"/>
              </w:rPr>
            </w:pPr>
          </w:p>
          <w:p w14:paraId="053ED0CB" w14:textId="77777777" w:rsidR="00000000" w:rsidRDefault="00000000">
            <w:pPr>
              <w:rPr>
                <w:sz w:val="16"/>
                <w:szCs w:val="16"/>
              </w:rPr>
            </w:pPr>
          </w:p>
          <w:p w14:paraId="55DCC1E1" w14:textId="77777777" w:rsidR="00000000" w:rsidRDefault="00000000">
            <w:r>
              <w:rPr>
                <w:sz w:val="16"/>
                <w:szCs w:val="16"/>
              </w:rPr>
              <w:t>1- ‘Bölü‘kavramı hangi işlemle ilgilidir söyle?</w:t>
            </w:r>
          </w:p>
          <w:p w14:paraId="1106AF2E" w14:textId="428EA3ED" w:rsidR="00000000" w:rsidRDefault="00250F5A">
            <w:r>
              <w:rPr>
                <w:noProof/>
              </w:rPr>
              <mc:AlternateContent>
                <mc:Choice Requires="wps">
                  <w:drawing>
                    <wp:anchor distT="0" distB="0" distL="114300" distR="114300" simplePos="0" relativeHeight="251662336" behindDoc="0" locked="0" layoutInCell="1" allowOverlap="1" wp14:anchorId="685F8425" wp14:editId="5269DEA1">
                      <wp:simplePos x="0" y="0"/>
                      <wp:positionH relativeFrom="column">
                        <wp:posOffset>412750</wp:posOffset>
                      </wp:positionH>
                      <wp:positionV relativeFrom="paragraph">
                        <wp:posOffset>104775</wp:posOffset>
                      </wp:positionV>
                      <wp:extent cx="3175" cy="569595"/>
                      <wp:effectExtent l="8890" t="13970" r="6985" b="6985"/>
                      <wp:wrapNone/>
                      <wp:docPr id="7261540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695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EE6DB" id="Line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25pt" to="32.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" strokeweight=".26mm">
                      <v:stroke joinstyle="miter" endcap="square"/>
                    </v:line>
                  </w:pict>
                </mc:Fallback>
              </mc:AlternateContent>
            </w:r>
            <w:r w:rsidR="00000000">
              <w:rPr>
                <w:sz w:val="16"/>
                <w:szCs w:val="16"/>
              </w:rPr>
              <w:t xml:space="preserve">2- </w:t>
            </w:r>
          </w:p>
          <w:p w14:paraId="487B3467" w14:textId="77777777" w:rsidR="00000000" w:rsidRDefault="00000000">
            <w:r>
              <w:t xml:space="preserve">      12    5</w:t>
            </w:r>
          </w:p>
          <w:p w14:paraId="39963234" w14:textId="476ADD01" w:rsidR="00000000" w:rsidRDefault="00250F5A">
            <w:r>
              <w:rPr>
                <w:noProof/>
              </w:rPr>
              <mc:AlternateContent>
                <mc:Choice Requires="wps">
                  <w:drawing>
                    <wp:anchor distT="0" distB="0" distL="114300" distR="114300" simplePos="0" relativeHeight="251663360" behindDoc="0" locked="0" layoutInCell="1" allowOverlap="1" wp14:anchorId="335D6E69" wp14:editId="5EBE590B">
                      <wp:simplePos x="0" y="0"/>
                      <wp:positionH relativeFrom="column">
                        <wp:posOffset>415925</wp:posOffset>
                      </wp:positionH>
                      <wp:positionV relativeFrom="paragraph">
                        <wp:posOffset>41275</wp:posOffset>
                      </wp:positionV>
                      <wp:extent cx="228600" cy="0"/>
                      <wp:effectExtent l="12065" t="13970" r="6985" b="5080"/>
                      <wp:wrapNone/>
                      <wp:docPr id="11555869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9CAA6"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25pt" to="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" strokeweight=".26mm">
                      <v:stroke joinstyle="miter" endcap="square"/>
                    </v:line>
                  </w:pict>
                </mc:Fallback>
              </mc:AlternateContent>
            </w:r>
            <w:r>
              <w:rPr>
                <w:noProof/>
              </w:rPr>
              <mc:AlternateContent>
                <mc:Choice Requires="wps">
                  <w:drawing>
                    <wp:anchor distT="0" distB="0" distL="114300" distR="114300" simplePos="0" relativeHeight="251664384" behindDoc="0" locked="0" layoutInCell="1" allowOverlap="1" wp14:anchorId="22618C5C" wp14:editId="2C6DFA79">
                      <wp:simplePos x="0" y="0"/>
                      <wp:positionH relativeFrom="column">
                        <wp:posOffset>184150</wp:posOffset>
                      </wp:positionH>
                      <wp:positionV relativeFrom="paragraph">
                        <wp:posOffset>153670</wp:posOffset>
                      </wp:positionV>
                      <wp:extent cx="228600" cy="0"/>
                      <wp:effectExtent l="8890" t="12065" r="10160" b="6985"/>
                      <wp:wrapNone/>
                      <wp:docPr id="14667657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EA36C"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1pt" to="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" strokeweight=".26mm">
                      <v:stroke joinstyle="miter" endcap="square"/>
                    </v:line>
                  </w:pict>
                </mc:Fallback>
              </mc:AlternateContent>
            </w:r>
            <w:r w:rsidR="00000000">
              <w:t xml:space="preserve">     -10    2</w:t>
            </w:r>
          </w:p>
          <w:p w14:paraId="5210C61D" w14:textId="77777777" w:rsidR="00000000" w:rsidRDefault="00000000">
            <w:pPr>
              <w:rPr>
                <w:sz w:val="16"/>
                <w:szCs w:val="16"/>
              </w:rPr>
            </w:pPr>
            <w:r>
              <w:t xml:space="preserve">        2</w:t>
            </w:r>
          </w:p>
          <w:p w14:paraId="688D1C7A" w14:textId="77777777" w:rsidR="00000000" w:rsidRDefault="00000000">
            <w:pPr>
              <w:rPr>
                <w:sz w:val="16"/>
                <w:szCs w:val="16"/>
              </w:rPr>
            </w:pPr>
          </w:p>
          <w:p w14:paraId="088A5B47" w14:textId="77777777" w:rsidR="00000000" w:rsidRDefault="00000000">
            <w:pPr>
              <w:rPr>
                <w:sz w:val="16"/>
                <w:szCs w:val="16"/>
              </w:rPr>
            </w:pPr>
            <w:r>
              <w:rPr>
                <w:sz w:val="16"/>
                <w:szCs w:val="16"/>
              </w:rPr>
              <w:t>İşleminde bölüneni, böleni, bölümü ve kalanı söyle.</w:t>
            </w:r>
          </w:p>
          <w:p w14:paraId="3EDC55EF" w14:textId="77777777" w:rsidR="00000000" w:rsidRDefault="00000000">
            <w:r>
              <w:rPr>
                <w:sz w:val="16"/>
                <w:szCs w:val="16"/>
              </w:rPr>
              <w:t>3- Aşağıdaki işlemi yapın.</w:t>
            </w:r>
          </w:p>
          <w:p w14:paraId="25D992EF" w14:textId="48F08DD2" w:rsidR="00000000" w:rsidRDefault="00250F5A">
            <w:r>
              <w:rPr>
                <w:noProof/>
              </w:rPr>
              <mc:AlternateContent>
                <mc:Choice Requires="wps">
                  <w:drawing>
                    <wp:anchor distT="0" distB="0" distL="114300" distR="114300" simplePos="0" relativeHeight="251666432" behindDoc="0" locked="0" layoutInCell="1" allowOverlap="1" wp14:anchorId="13527393" wp14:editId="2DFC73BB">
                      <wp:simplePos x="0" y="0"/>
                      <wp:positionH relativeFrom="column">
                        <wp:posOffset>412750</wp:posOffset>
                      </wp:positionH>
                      <wp:positionV relativeFrom="paragraph">
                        <wp:posOffset>23495</wp:posOffset>
                      </wp:positionV>
                      <wp:extent cx="6350" cy="455295"/>
                      <wp:effectExtent l="8890" t="13970" r="13335" b="6985"/>
                      <wp:wrapNone/>
                      <wp:docPr id="47240177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5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CB8343" id="Line 2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85pt" to="3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" strokeweight=".26mm">
                      <v:stroke joinstyle="miter" endcap="square"/>
                    </v:line>
                  </w:pict>
                </mc:Fallback>
              </mc:AlternateContent>
            </w:r>
            <w:r w:rsidR="00000000">
              <w:rPr>
                <w:sz w:val="16"/>
                <w:szCs w:val="16"/>
              </w:rPr>
              <w:t xml:space="preserve">         </w:t>
            </w:r>
            <w:r w:rsidR="00000000">
              <w:t>12   1</w:t>
            </w:r>
          </w:p>
          <w:p w14:paraId="26E69DE3" w14:textId="0DB3A910" w:rsidR="00000000" w:rsidRDefault="00250F5A">
            <w:pPr>
              <w:rPr>
                <w:sz w:val="16"/>
                <w:szCs w:val="16"/>
              </w:rPr>
            </w:pPr>
            <w:r>
              <w:rPr>
                <w:noProof/>
              </w:rPr>
              <mc:AlternateContent>
                <mc:Choice Requires="wps">
                  <w:drawing>
                    <wp:anchor distT="0" distB="0" distL="114300" distR="114300" simplePos="0" relativeHeight="251665408" behindDoc="0" locked="0" layoutInCell="1" allowOverlap="1" wp14:anchorId="5D28932F" wp14:editId="4CDE7823">
                      <wp:simplePos x="0" y="0"/>
                      <wp:positionH relativeFrom="column">
                        <wp:posOffset>415925</wp:posOffset>
                      </wp:positionH>
                      <wp:positionV relativeFrom="paragraph">
                        <wp:posOffset>41275</wp:posOffset>
                      </wp:positionV>
                      <wp:extent cx="228600" cy="0"/>
                      <wp:effectExtent l="12065" t="6985" r="6985" b="12065"/>
                      <wp:wrapNone/>
                      <wp:docPr id="23948767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310A8" id="Line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25pt" to="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" strokeweight=".26mm">
                      <v:stroke joinstyle="miter" endcap="square"/>
                    </v:line>
                  </w:pict>
                </mc:Fallback>
              </mc:AlternateContent>
            </w:r>
            <w:r w:rsidR="00000000">
              <w:t xml:space="preserve">         </w:t>
            </w:r>
          </w:p>
          <w:p w14:paraId="7843D6BE" w14:textId="77777777" w:rsidR="00000000" w:rsidRDefault="00000000">
            <w:pPr>
              <w:rPr>
                <w:sz w:val="16"/>
                <w:szCs w:val="16"/>
              </w:rPr>
            </w:pPr>
          </w:p>
          <w:p w14:paraId="5D922996" w14:textId="77777777" w:rsidR="00000000" w:rsidRDefault="00000000">
            <w:pPr>
              <w:rPr>
                <w:sz w:val="16"/>
                <w:szCs w:val="16"/>
              </w:rPr>
            </w:pPr>
          </w:p>
          <w:p w14:paraId="4B52555B" w14:textId="77777777" w:rsidR="00000000" w:rsidRDefault="00000000">
            <w:pPr>
              <w:rPr>
                <w:sz w:val="16"/>
                <w:szCs w:val="16"/>
              </w:rPr>
            </w:pPr>
            <w:r>
              <w:rPr>
                <w:sz w:val="16"/>
                <w:szCs w:val="16"/>
              </w:rPr>
              <w:t>Aşağıdaki işlemleri yapınız.</w:t>
            </w:r>
          </w:p>
          <w:p w14:paraId="30A1532F" w14:textId="77777777" w:rsidR="00000000" w:rsidRDefault="00000000">
            <w:r>
              <w:rPr>
                <w:sz w:val="16"/>
                <w:szCs w:val="16"/>
              </w:rPr>
              <w:t>1-</w:t>
            </w:r>
          </w:p>
          <w:p w14:paraId="380104B9" w14:textId="30896B6B" w:rsidR="00000000" w:rsidRDefault="00250F5A">
            <w:r>
              <w:rPr>
                <w:noProof/>
              </w:rPr>
              <mc:AlternateContent>
                <mc:Choice Requires="wps">
                  <w:drawing>
                    <wp:anchor distT="0" distB="0" distL="114300" distR="114300" simplePos="0" relativeHeight="251668480" behindDoc="0" locked="0" layoutInCell="1" allowOverlap="1" wp14:anchorId="78A36888" wp14:editId="59551813">
                      <wp:simplePos x="0" y="0"/>
                      <wp:positionH relativeFrom="column">
                        <wp:posOffset>412750</wp:posOffset>
                      </wp:positionH>
                      <wp:positionV relativeFrom="paragraph">
                        <wp:posOffset>23495</wp:posOffset>
                      </wp:positionV>
                      <wp:extent cx="6350" cy="455295"/>
                      <wp:effectExtent l="8890" t="11430" r="13335" b="9525"/>
                      <wp:wrapNone/>
                      <wp:docPr id="11748484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5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81216" id="Line 3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85pt" to="3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" strokeweight=".26mm">
                      <v:stroke joinstyle="miter" endcap="square"/>
                    </v:line>
                  </w:pict>
                </mc:Fallback>
              </mc:AlternateContent>
            </w:r>
            <w:r w:rsidR="00000000">
              <w:rPr>
                <w:sz w:val="16"/>
                <w:szCs w:val="16"/>
              </w:rPr>
              <w:t xml:space="preserve">           </w:t>
            </w:r>
            <w:r w:rsidR="00000000">
              <w:t>9   3</w:t>
            </w:r>
          </w:p>
          <w:p w14:paraId="1A1EEE19" w14:textId="1E602D24" w:rsidR="00000000" w:rsidRDefault="00250F5A">
            <w:pPr>
              <w:rPr>
                <w:sz w:val="16"/>
                <w:szCs w:val="16"/>
              </w:rPr>
            </w:pPr>
            <w:r>
              <w:rPr>
                <w:noProof/>
              </w:rPr>
              <mc:AlternateContent>
                <mc:Choice Requires="wps">
                  <w:drawing>
                    <wp:anchor distT="0" distB="0" distL="114300" distR="114300" simplePos="0" relativeHeight="251667456" behindDoc="0" locked="0" layoutInCell="1" allowOverlap="1" wp14:anchorId="2FEE3047" wp14:editId="4CF64274">
                      <wp:simplePos x="0" y="0"/>
                      <wp:positionH relativeFrom="column">
                        <wp:posOffset>415925</wp:posOffset>
                      </wp:positionH>
                      <wp:positionV relativeFrom="paragraph">
                        <wp:posOffset>41275</wp:posOffset>
                      </wp:positionV>
                      <wp:extent cx="228600" cy="0"/>
                      <wp:effectExtent l="12065" t="13970" r="6985" b="5080"/>
                      <wp:wrapNone/>
                      <wp:docPr id="19743326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F50F"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25pt" to="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" strokeweight=".26mm">
                      <v:stroke joinstyle="miter" endcap="square"/>
                    </v:line>
                  </w:pict>
                </mc:Fallback>
              </mc:AlternateContent>
            </w:r>
            <w:r w:rsidR="00000000">
              <w:t xml:space="preserve">         </w:t>
            </w:r>
          </w:p>
          <w:p w14:paraId="2FA0F419" w14:textId="77777777" w:rsidR="00000000" w:rsidRDefault="00000000">
            <w:pPr>
              <w:rPr>
                <w:sz w:val="16"/>
                <w:szCs w:val="16"/>
              </w:rPr>
            </w:pPr>
          </w:p>
          <w:p w14:paraId="4CC133B4" w14:textId="77777777" w:rsidR="00000000" w:rsidRDefault="00000000">
            <w:r>
              <w:rPr>
                <w:sz w:val="16"/>
                <w:szCs w:val="16"/>
              </w:rPr>
              <w:t>2-</w:t>
            </w:r>
          </w:p>
          <w:p w14:paraId="2AE96B51" w14:textId="005A8F64" w:rsidR="00000000" w:rsidRDefault="00250F5A">
            <w:r>
              <w:rPr>
                <w:noProof/>
              </w:rPr>
              <mc:AlternateContent>
                <mc:Choice Requires="wps">
                  <w:drawing>
                    <wp:anchor distT="0" distB="0" distL="114300" distR="114300" simplePos="0" relativeHeight="251670528" behindDoc="0" locked="0" layoutInCell="1" allowOverlap="1" wp14:anchorId="5FBEEBD5" wp14:editId="43326BB3">
                      <wp:simplePos x="0" y="0"/>
                      <wp:positionH relativeFrom="column">
                        <wp:posOffset>412750</wp:posOffset>
                      </wp:positionH>
                      <wp:positionV relativeFrom="paragraph">
                        <wp:posOffset>23495</wp:posOffset>
                      </wp:positionV>
                      <wp:extent cx="6350" cy="455295"/>
                      <wp:effectExtent l="8890" t="13335" r="13335" b="7620"/>
                      <wp:wrapNone/>
                      <wp:docPr id="10940488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5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4E4DBE" id="Line 3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85pt" to="3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" strokeweight=".26mm">
                      <v:stroke joinstyle="miter" endcap="square"/>
                    </v:line>
                  </w:pict>
                </mc:Fallback>
              </mc:AlternateContent>
            </w:r>
            <w:r w:rsidR="00000000">
              <w:rPr>
                <w:sz w:val="16"/>
                <w:szCs w:val="16"/>
              </w:rPr>
              <w:t xml:space="preserve">         </w:t>
            </w:r>
            <w:r w:rsidR="00000000">
              <w:t>42   3</w:t>
            </w:r>
          </w:p>
          <w:p w14:paraId="57C6BD9E" w14:textId="1F260DCB" w:rsidR="00000000" w:rsidRDefault="00250F5A">
            <w:pPr>
              <w:rPr>
                <w:sz w:val="16"/>
                <w:szCs w:val="16"/>
              </w:rPr>
            </w:pPr>
            <w:r>
              <w:rPr>
                <w:noProof/>
              </w:rPr>
              <mc:AlternateContent>
                <mc:Choice Requires="wps">
                  <w:drawing>
                    <wp:anchor distT="0" distB="0" distL="114300" distR="114300" simplePos="0" relativeHeight="251669504" behindDoc="0" locked="0" layoutInCell="1" allowOverlap="1" wp14:anchorId="3A6A34A1" wp14:editId="68945FA4">
                      <wp:simplePos x="0" y="0"/>
                      <wp:positionH relativeFrom="column">
                        <wp:posOffset>415925</wp:posOffset>
                      </wp:positionH>
                      <wp:positionV relativeFrom="paragraph">
                        <wp:posOffset>41275</wp:posOffset>
                      </wp:positionV>
                      <wp:extent cx="228600" cy="0"/>
                      <wp:effectExtent l="12065" t="6350" r="6985" b="12700"/>
                      <wp:wrapNone/>
                      <wp:docPr id="177528128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7009D"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25pt" to="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" strokeweight=".26mm">
                      <v:stroke joinstyle="miter" endcap="square"/>
                    </v:line>
                  </w:pict>
                </mc:Fallback>
              </mc:AlternateContent>
            </w:r>
            <w:r w:rsidR="00000000">
              <w:t xml:space="preserve">         </w:t>
            </w:r>
          </w:p>
          <w:p w14:paraId="7E654344" w14:textId="77777777" w:rsidR="00000000" w:rsidRDefault="00000000">
            <w:pPr>
              <w:rPr>
                <w:sz w:val="16"/>
                <w:szCs w:val="16"/>
              </w:rPr>
            </w:pPr>
          </w:p>
          <w:p w14:paraId="0DD284FD" w14:textId="77777777" w:rsidR="00000000" w:rsidRDefault="00000000">
            <w:r>
              <w:rPr>
                <w:sz w:val="16"/>
                <w:szCs w:val="16"/>
              </w:rPr>
              <w:t>3-</w:t>
            </w:r>
          </w:p>
          <w:p w14:paraId="604485FF" w14:textId="46854CA0" w:rsidR="00000000" w:rsidRDefault="00250F5A">
            <w:r>
              <w:rPr>
                <w:noProof/>
              </w:rPr>
              <mc:AlternateContent>
                <mc:Choice Requires="wps">
                  <w:drawing>
                    <wp:anchor distT="0" distB="0" distL="114300" distR="114300" simplePos="0" relativeHeight="251672576" behindDoc="0" locked="0" layoutInCell="1" allowOverlap="1" wp14:anchorId="1771CDB2" wp14:editId="20506026">
                      <wp:simplePos x="0" y="0"/>
                      <wp:positionH relativeFrom="column">
                        <wp:posOffset>412750</wp:posOffset>
                      </wp:positionH>
                      <wp:positionV relativeFrom="paragraph">
                        <wp:posOffset>23495</wp:posOffset>
                      </wp:positionV>
                      <wp:extent cx="6350" cy="455295"/>
                      <wp:effectExtent l="8890" t="5080" r="13335" b="6350"/>
                      <wp:wrapNone/>
                      <wp:docPr id="14916205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5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FF215" id="Line 3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85pt" to="3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" strokeweight=".26mm">
                      <v:stroke joinstyle="miter" endcap="square"/>
                    </v:line>
                  </w:pict>
                </mc:Fallback>
              </mc:AlternateContent>
            </w:r>
            <w:r w:rsidR="00000000">
              <w:rPr>
                <w:sz w:val="16"/>
                <w:szCs w:val="16"/>
              </w:rPr>
              <w:t xml:space="preserve">      </w:t>
            </w:r>
            <w:r w:rsidR="00000000">
              <w:t>369   3</w:t>
            </w:r>
          </w:p>
          <w:p w14:paraId="3FD5684B" w14:textId="5929BE32" w:rsidR="00000000" w:rsidRDefault="00250F5A">
            <w:pPr>
              <w:rPr>
                <w:sz w:val="16"/>
                <w:szCs w:val="16"/>
              </w:rPr>
            </w:pPr>
            <w:r>
              <w:rPr>
                <w:noProof/>
              </w:rPr>
              <mc:AlternateContent>
                <mc:Choice Requires="wps">
                  <w:drawing>
                    <wp:anchor distT="0" distB="0" distL="114300" distR="114300" simplePos="0" relativeHeight="251671552" behindDoc="0" locked="0" layoutInCell="1" allowOverlap="1" wp14:anchorId="03ECEAE7" wp14:editId="29C08136">
                      <wp:simplePos x="0" y="0"/>
                      <wp:positionH relativeFrom="column">
                        <wp:posOffset>415925</wp:posOffset>
                      </wp:positionH>
                      <wp:positionV relativeFrom="paragraph">
                        <wp:posOffset>41275</wp:posOffset>
                      </wp:positionV>
                      <wp:extent cx="228600" cy="0"/>
                      <wp:effectExtent l="12065" t="7620" r="6985" b="11430"/>
                      <wp:wrapNone/>
                      <wp:docPr id="17403178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B23F8"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25pt" to="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" strokeweight=".26mm">
                      <v:stroke joinstyle="miter" endcap="square"/>
                    </v:line>
                  </w:pict>
                </mc:Fallback>
              </mc:AlternateContent>
            </w:r>
            <w:r w:rsidR="00000000">
              <w:t xml:space="preserve">         </w:t>
            </w:r>
          </w:p>
          <w:p w14:paraId="790EEB38" w14:textId="77777777" w:rsidR="00000000" w:rsidRDefault="00000000">
            <w:pPr>
              <w:rPr>
                <w:sz w:val="16"/>
                <w:szCs w:val="16"/>
              </w:rPr>
            </w:pP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4C62CBB6" w14:textId="77777777" w:rsidR="00000000" w:rsidRDefault="00000000">
            <w:r>
              <w:lastRenderedPageBreak/>
              <w:t>18 Şubat 2012- 25 Şubat 2012</w:t>
            </w:r>
          </w:p>
          <w:p w14:paraId="052DF570" w14:textId="77777777" w:rsidR="00000000" w:rsidRDefault="00000000"/>
          <w:p w14:paraId="4F2D87E1" w14:textId="77777777" w:rsidR="00000000" w:rsidRDefault="00000000"/>
          <w:p w14:paraId="20C29370" w14:textId="77777777" w:rsidR="00000000" w:rsidRDefault="00000000"/>
          <w:p w14:paraId="639EFB37" w14:textId="77777777" w:rsidR="00000000" w:rsidRDefault="00000000"/>
          <w:p w14:paraId="65184A6A" w14:textId="77777777" w:rsidR="00000000" w:rsidRDefault="00000000"/>
          <w:p w14:paraId="6FEBB1C0" w14:textId="77777777" w:rsidR="00000000" w:rsidRDefault="00000000"/>
          <w:p w14:paraId="400F0C82" w14:textId="77777777" w:rsidR="00000000" w:rsidRDefault="00000000"/>
          <w:p w14:paraId="1C5FB783" w14:textId="77777777" w:rsidR="00000000" w:rsidRDefault="00000000"/>
          <w:p w14:paraId="1F0FDFBA" w14:textId="77777777" w:rsidR="00000000" w:rsidRDefault="00000000"/>
          <w:p w14:paraId="3F06B2D2" w14:textId="77777777" w:rsidR="00000000" w:rsidRDefault="00000000"/>
          <w:p w14:paraId="7F06EA5E" w14:textId="77777777" w:rsidR="00000000" w:rsidRDefault="00000000"/>
          <w:p w14:paraId="475A0E4F" w14:textId="77777777" w:rsidR="00000000" w:rsidRDefault="00000000"/>
          <w:p w14:paraId="64E3D7C5" w14:textId="77777777" w:rsidR="00000000" w:rsidRDefault="00000000">
            <w:r>
              <w:t>25 Şubat 2012- 7 Mart 2012</w:t>
            </w:r>
          </w:p>
          <w:p w14:paraId="13D99010" w14:textId="77777777" w:rsidR="00000000" w:rsidRDefault="00000000"/>
          <w:p w14:paraId="1C787415" w14:textId="77777777" w:rsidR="00000000" w:rsidRDefault="00000000"/>
          <w:p w14:paraId="5409FAEE" w14:textId="77777777" w:rsidR="00000000" w:rsidRDefault="00000000"/>
          <w:p w14:paraId="1DEC6A3C" w14:textId="77777777" w:rsidR="00000000" w:rsidRDefault="00000000"/>
          <w:p w14:paraId="11B4373F" w14:textId="77777777" w:rsidR="00000000" w:rsidRDefault="00000000"/>
          <w:p w14:paraId="49B82F3F" w14:textId="77777777" w:rsidR="00000000" w:rsidRDefault="00000000"/>
          <w:p w14:paraId="39F9690A" w14:textId="77777777" w:rsidR="00000000" w:rsidRDefault="00000000"/>
          <w:p w14:paraId="303F86B7" w14:textId="77777777" w:rsidR="00000000" w:rsidRDefault="00000000"/>
          <w:p w14:paraId="101FEB68" w14:textId="77777777" w:rsidR="00000000" w:rsidRDefault="00000000"/>
          <w:p w14:paraId="3396AEDA" w14:textId="77777777" w:rsidR="00000000" w:rsidRDefault="00000000"/>
          <w:p w14:paraId="36BEB245" w14:textId="77777777" w:rsidR="00000000" w:rsidRDefault="00000000"/>
          <w:p w14:paraId="4CC9C912" w14:textId="77777777" w:rsidR="00000000" w:rsidRDefault="00000000"/>
          <w:p w14:paraId="7433A6BB" w14:textId="77777777" w:rsidR="00000000" w:rsidRDefault="00000000"/>
          <w:p w14:paraId="7C90430D" w14:textId="77777777" w:rsidR="00000000" w:rsidRDefault="00000000"/>
          <w:p w14:paraId="456931F3" w14:textId="77777777" w:rsidR="00000000" w:rsidRDefault="00000000"/>
          <w:p w14:paraId="6FAE043A" w14:textId="77777777" w:rsidR="00000000" w:rsidRDefault="00000000"/>
          <w:p w14:paraId="01E513D2" w14:textId="77777777" w:rsidR="00000000" w:rsidRDefault="00000000"/>
          <w:p w14:paraId="4C35FE62" w14:textId="77777777" w:rsidR="00000000" w:rsidRDefault="00000000"/>
          <w:p w14:paraId="4E6CDE0E" w14:textId="77777777" w:rsidR="00000000" w:rsidRDefault="00000000"/>
          <w:p w14:paraId="418F9182" w14:textId="77777777" w:rsidR="00000000" w:rsidRDefault="00000000"/>
          <w:p w14:paraId="3BCDFA93" w14:textId="77777777" w:rsidR="00000000" w:rsidRDefault="00000000"/>
          <w:p w14:paraId="6812A4C7" w14:textId="77777777" w:rsidR="00000000" w:rsidRDefault="00000000"/>
          <w:p w14:paraId="2E485C28" w14:textId="77777777" w:rsidR="00000000" w:rsidRDefault="00000000"/>
          <w:p w14:paraId="290439A8" w14:textId="77777777" w:rsidR="00000000" w:rsidRDefault="00000000"/>
          <w:p w14:paraId="2224B4AE" w14:textId="77777777" w:rsidR="00000000" w:rsidRDefault="00000000"/>
          <w:p w14:paraId="75343819" w14:textId="77777777" w:rsidR="00000000" w:rsidRDefault="00000000"/>
          <w:p w14:paraId="6F58FC75" w14:textId="77777777" w:rsidR="00000000" w:rsidRDefault="00000000"/>
          <w:p w14:paraId="43DA0B91" w14:textId="77777777" w:rsidR="00000000" w:rsidRDefault="00000000"/>
          <w:p w14:paraId="1EFA8548" w14:textId="77777777" w:rsidR="00000000" w:rsidRDefault="00000000"/>
          <w:p w14:paraId="0BD7D933" w14:textId="77777777" w:rsidR="00000000" w:rsidRDefault="00000000"/>
          <w:p w14:paraId="72B43C49" w14:textId="77777777" w:rsidR="00000000" w:rsidRDefault="00000000"/>
          <w:p w14:paraId="0779B6A8" w14:textId="77777777" w:rsidR="00000000" w:rsidRDefault="00000000"/>
          <w:p w14:paraId="63610181" w14:textId="77777777" w:rsidR="00000000" w:rsidRDefault="00000000"/>
          <w:p w14:paraId="1B838DBA" w14:textId="77777777" w:rsidR="00000000" w:rsidRDefault="00000000"/>
          <w:p w14:paraId="20E0E693" w14:textId="77777777" w:rsidR="00000000" w:rsidRDefault="00000000"/>
          <w:p w14:paraId="6EFA4C3F" w14:textId="77777777" w:rsidR="00000000" w:rsidRDefault="00000000"/>
          <w:p w14:paraId="134C0B98" w14:textId="77777777" w:rsidR="00000000" w:rsidRDefault="00000000"/>
          <w:p w14:paraId="67657FB0" w14:textId="77777777" w:rsidR="00000000" w:rsidRDefault="00000000"/>
          <w:p w14:paraId="3BE068FE" w14:textId="77777777" w:rsidR="00000000" w:rsidRDefault="00000000"/>
          <w:p w14:paraId="2B289AE3" w14:textId="77777777" w:rsidR="00000000" w:rsidRDefault="00000000"/>
          <w:p w14:paraId="4FCABC4C" w14:textId="77777777" w:rsidR="00000000" w:rsidRDefault="00000000"/>
          <w:p w14:paraId="2FA6948A" w14:textId="77777777" w:rsidR="00000000" w:rsidRDefault="00000000"/>
          <w:p w14:paraId="249D3F50" w14:textId="77777777" w:rsidR="00000000" w:rsidRDefault="00000000">
            <w:r>
              <w:t>7 Mart 2012- 21 Mart 2012</w:t>
            </w:r>
          </w:p>
          <w:p w14:paraId="3F9296FC" w14:textId="77777777" w:rsidR="00000000" w:rsidRDefault="00000000"/>
          <w:p w14:paraId="75B720DA" w14:textId="77777777" w:rsidR="00000000" w:rsidRDefault="00000000"/>
          <w:p w14:paraId="0D744D33" w14:textId="77777777" w:rsidR="00000000" w:rsidRDefault="00000000"/>
          <w:p w14:paraId="41C256B3" w14:textId="77777777" w:rsidR="00000000" w:rsidRDefault="00000000"/>
          <w:p w14:paraId="5784DB35" w14:textId="77777777" w:rsidR="00000000" w:rsidRDefault="00000000"/>
          <w:p w14:paraId="1EDA535A" w14:textId="77777777" w:rsidR="00000000" w:rsidRDefault="00000000"/>
          <w:p w14:paraId="38BC6808" w14:textId="77777777" w:rsidR="00000000" w:rsidRDefault="00000000"/>
          <w:p w14:paraId="2EEFC78F" w14:textId="77777777" w:rsidR="00000000" w:rsidRDefault="00000000"/>
          <w:p w14:paraId="3FC78BD2" w14:textId="77777777" w:rsidR="00000000" w:rsidRDefault="00000000"/>
          <w:p w14:paraId="654BCD14" w14:textId="77777777" w:rsidR="00000000" w:rsidRDefault="00000000"/>
          <w:p w14:paraId="280777A5" w14:textId="77777777" w:rsidR="00000000" w:rsidRDefault="00000000"/>
          <w:p w14:paraId="4185C6B0" w14:textId="77777777" w:rsidR="00000000" w:rsidRDefault="00000000"/>
          <w:p w14:paraId="44242E4C" w14:textId="77777777" w:rsidR="00000000" w:rsidRDefault="00000000"/>
          <w:p w14:paraId="3B10E3B7" w14:textId="77777777" w:rsidR="00000000" w:rsidRDefault="00000000"/>
          <w:p w14:paraId="11FCAF9C" w14:textId="77777777" w:rsidR="00000000" w:rsidRDefault="00000000">
            <w:r>
              <w:t>21 Mart 2012- 28 Mart 2012</w:t>
            </w:r>
          </w:p>
          <w:p w14:paraId="25E9BC21" w14:textId="77777777" w:rsidR="00000000" w:rsidRDefault="00000000"/>
          <w:p w14:paraId="12E30A45" w14:textId="77777777" w:rsidR="00000000" w:rsidRDefault="00000000"/>
          <w:p w14:paraId="2B0DA919" w14:textId="77777777" w:rsidR="00000000" w:rsidRDefault="00000000"/>
          <w:p w14:paraId="461CE81E" w14:textId="77777777" w:rsidR="00000000" w:rsidRDefault="00000000"/>
          <w:p w14:paraId="5E019E0A" w14:textId="77777777" w:rsidR="00000000" w:rsidRDefault="00000000"/>
          <w:p w14:paraId="7F18C8FC" w14:textId="77777777" w:rsidR="00000000" w:rsidRDefault="00000000"/>
          <w:p w14:paraId="74E36634" w14:textId="77777777" w:rsidR="00000000" w:rsidRDefault="00000000"/>
          <w:p w14:paraId="52D4C011" w14:textId="77777777" w:rsidR="00000000" w:rsidRDefault="00000000"/>
          <w:p w14:paraId="46D92AA9" w14:textId="77777777" w:rsidR="00000000" w:rsidRDefault="00000000"/>
          <w:p w14:paraId="1446711C" w14:textId="77777777" w:rsidR="00000000" w:rsidRDefault="00000000"/>
          <w:p w14:paraId="6D6DFF3C" w14:textId="77777777" w:rsidR="00000000" w:rsidRDefault="00000000"/>
          <w:p w14:paraId="2FE58640" w14:textId="77777777" w:rsidR="00000000" w:rsidRDefault="00000000">
            <w:r>
              <w:t>28 Mart 2012- 18 Nisan 2012</w:t>
            </w:r>
          </w:p>
          <w:p w14:paraId="135C1CFE" w14:textId="77777777" w:rsidR="00000000" w:rsidRDefault="00000000"/>
          <w:p w14:paraId="4FD10AA6" w14:textId="77777777" w:rsidR="00000000" w:rsidRDefault="00000000"/>
          <w:p w14:paraId="21925BFF" w14:textId="77777777" w:rsidR="00000000" w:rsidRDefault="00000000"/>
          <w:p w14:paraId="06E00960" w14:textId="77777777" w:rsidR="00000000" w:rsidRDefault="00000000"/>
          <w:p w14:paraId="5BD46324" w14:textId="77777777" w:rsidR="00000000" w:rsidRDefault="00000000"/>
          <w:p w14:paraId="7DEC4FEA" w14:textId="77777777" w:rsidR="00000000" w:rsidRDefault="00000000"/>
          <w:p w14:paraId="6DC2BD2A" w14:textId="77777777" w:rsidR="00000000" w:rsidRDefault="00000000"/>
          <w:p w14:paraId="62DFE985" w14:textId="77777777" w:rsidR="00000000" w:rsidRDefault="00000000"/>
          <w:p w14:paraId="430E777F" w14:textId="77777777" w:rsidR="00000000" w:rsidRDefault="00000000"/>
          <w:p w14:paraId="1D0B175C" w14:textId="77777777" w:rsidR="00000000" w:rsidRDefault="00000000"/>
          <w:p w14:paraId="4D8BDE31" w14:textId="77777777" w:rsidR="00000000" w:rsidRDefault="00000000"/>
          <w:p w14:paraId="09D7D95E" w14:textId="77777777" w:rsidR="00000000" w:rsidRDefault="00000000"/>
          <w:p w14:paraId="38BA9D47" w14:textId="77777777" w:rsidR="00000000" w:rsidRDefault="00000000"/>
          <w:p w14:paraId="6A30741F" w14:textId="77777777" w:rsidR="00000000" w:rsidRDefault="00000000"/>
          <w:p w14:paraId="5FE3C677" w14:textId="77777777" w:rsidR="00000000" w:rsidRDefault="00000000"/>
          <w:p w14:paraId="4041B113" w14:textId="77777777" w:rsidR="00000000" w:rsidRDefault="00000000"/>
          <w:p w14:paraId="33330AAF" w14:textId="77777777" w:rsidR="00000000" w:rsidRDefault="00000000"/>
          <w:p w14:paraId="482D9AD0" w14:textId="77777777" w:rsidR="00000000" w:rsidRDefault="00000000"/>
          <w:p w14:paraId="18990318" w14:textId="77777777" w:rsidR="00000000" w:rsidRDefault="00000000"/>
          <w:p w14:paraId="411867EA" w14:textId="77777777" w:rsidR="00000000" w:rsidRDefault="00000000"/>
          <w:p w14:paraId="60575EB0" w14:textId="77777777" w:rsidR="00000000" w:rsidRDefault="00000000"/>
          <w:p w14:paraId="12D8683F" w14:textId="77777777" w:rsidR="00000000" w:rsidRDefault="00000000"/>
          <w:p w14:paraId="1323F85B" w14:textId="77777777" w:rsidR="00000000" w:rsidRDefault="00000000"/>
          <w:p w14:paraId="65FB68C3" w14:textId="77777777" w:rsidR="00000000" w:rsidRDefault="00000000"/>
          <w:p w14:paraId="78EEF965" w14:textId="77777777" w:rsidR="00000000" w:rsidRDefault="00000000"/>
          <w:p w14:paraId="02E2A1DD" w14:textId="77777777" w:rsidR="00000000" w:rsidRDefault="00000000"/>
          <w:p w14:paraId="4B684CAA" w14:textId="77777777" w:rsidR="00000000" w:rsidRDefault="00000000"/>
          <w:p w14:paraId="7B51E422" w14:textId="77777777" w:rsidR="00000000" w:rsidRDefault="00000000"/>
          <w:p w14:paraId="0FA9DD0C" w14:textId="77777777" w:rsidR="00000000" w:rsidRDefault="00000000"/>
          <w:p w14:paraId="0291D008" w14:textId="77777777" w:rsidR="00000000" w:rsidRDefault="00000000"/>
          <w:p w14:paraId="2EE67F00" w14:textId="77777777" w:rsidR="00000000" w:rsidRDefault="00000000">
            <w:r>
              <w:t>18 Nisan 2012- 30 Nisan 2012</w:t>
            </w:r>
          </w:p>
          <w:p w14:paraId="5BA2F067" w14:textId="77777777" w:rsidR="00000000" w:rsidRDefault="00000000"/>
          <w:p w14:paraId="14ED8240" w14:textId="77777777" w:rsidR="00000000" w:rsidRDefault="00000000"/>
          <w:p w14:paraId="76AA9B20" w14:textId="77777777" w:rsidR="00000000" w:rsidRDefault="00000000"/>
          <w:p w14:paraId="0A0E1E94" w14:textId="77777777" w:rsidR="00000000" w:rsidRDefault="00000000"/>
          <w:p w14:paraId="5AB7C24B" w14:textId="77777777" w:rsidR="00000000" w:rsidRDefault="00000000"/>
          <w:p w14:paraId="56A5AFBB" w14:textId="77777777" w:rsidR="00000000" w:rsidRDefault="00000000"/>
          <w:p w14:paraId="2D5375C5" w14:textId="77777777" w:rsidR="00000000" w:rsidRDefault="00000000"/>
          <w:p w14:paraId="75D9E26D" w14:textId="77777777" w:rsidR="00000000" w:rsidRDefault="00000000"/>
          <w:p w14:paraId="42D063F6" w14:textId="77777777" w:rsidR="00000000" w:rsidRDefault="00000000"/>
          <w:p w14:paraId="4F97B1A7" w14:textId="77777777" w:rsidR="00000000" w:rsidRDefault="00000000"/>
          <w:p w14:paraId="098732FB" w14:textId="77777777" w:rsidR="00000000" w:rsidRDefault="00000000"/>
          <w:p w14:paraId="22BB7C76" w14:textId="77777777" w:rsidR="00000000" w:rsidRDefault="00000000"/>
          <w:p w14:paraId="0DA273F7" w14:textId="77777777" w:rsidR="00000000" w:rsidRDefault="00000000"/>
          <w:p w14:paraId="2C478DF1" w14:textId="77777777" w:rsidR="00000000" w:rsidRDefault="00000000"/>
          <w:p w14:paraId="501D2DC4" w14:textId="77777777" w:rsidR="00000000" w:rsidRDefault="00000000"/>
          <w:p w14:paraId="0A71A288" w14:textId="77777777" w:rsidR="00000000" w:rsidRDefault="00000000"/>
          <w:p w14:paraId="4474E537" w14:textId="77777777" w:rsidR="00000000" w:rsidRDefault="00000000">
            <w:r>
              <w:t>30 Nisan 2012- 9 Nisan 2012</w:t>
            </w:r>
          </w:p>
          <w:p w14:paraId="538A5675" w14:textId="77777777" w:rsidR="00000000" w:rsidRDefault="00000000"/>
          <w:p w14:paraId="7D239A6C" w14:textId="77777777" w:rsidR="00000000" w:rsidRDefault="00000000"/>
          <w:p w14:paraId="59E80BDB" w14:textId="77777777" w:rsidR="00000000" w:rsidRDefault="00000000"/>
          <w:p w14:paraId="361BBCAE" w14:textId="77777777" w:rsidR="00000000" w:rsidRDefault="00000000"/>
          <w:p w14:paraId="61223D2B" w14:textId="77777777" w:rsidR="00000000" w:rsidRDefault="00000000"/>
          <w:p w14:paraId="79919247" w14:textId="77777777" w:rsidR="00000000" w:rsidRDefault="00000000"/>
          <w:p w14:paraId="60A5B111" w14:textId="77777777" w:rsidR="00000000" w:rsidRDefault="00000000"/>
          <w:p w14:paraId="4F86BC01" w14:textId="77777777" w:rsidR="00000000" w:rsidRDefault="00000000"/>
          <w:p w14:paraId="7EE7629A" w14:textId="77777777" w:rsidR="00000000" w:rsidRDefault="00000000"/>
          <w:p w14:paraId="0DBEB1E6" w14:textId="77777777" w:rsidR="00000000" w:rsidRDefault="00000000"/>
          <w:p w14:paraId="67BB7315" w14:textId="77777777" w:rsidR="00000000" w:rsidRDefault="00000000"/>
          <w:p w14:paraId="1D3AE51E" w14:textId="77777777" w:rsidR="00000000" w:rsidRDefault="00000000"/>
          <w:p w14:paraId="7774665E" w14:textId="77777777" w:rsidR="00000000" w:rsidRDefault="00000000"/>
          <w:p w14:paraId="47882660" w14:textId="77777777" w:rsidR="00000000" w:rsidRDefault="00000000">
            <w:r>
              <w:t xml:space="preserve">9 Nisan 2012- 16 </w:t>
            </w:r>
            <w:r>
              <w:lastRenderedPageBreak/>
              <w:t>Mayıs 2012</w:t>
            </w:r>
          </w:p>
          <w:p w14:paraId="4D34FF06" w14:textId="77777777" w:rsidR="00000000" w:rsidRDefault="00000000"/>
          <w:p w14:paraId="05287455" w14:textId="77777777" w:rsidR="00000000" w:rsidRDefault="00000000"/>
          <w:p w14:paraId="7C038A9C" w14:textId="77777777" w:rsidR="00000000" w:rsidRDefault="00000000"/>
          <w:p w14:paraId="2EE9898B" w14:textId="77777777" w:rsidR="00000000" w:rsidRDefault="00000000"/>
          <w:p w14:paraId="504E7189" w14:textId="77777777" w:rsidR="00000000" w:rsidRDefault="00000000"/>
          <w:p w14:paraId="6C667F04" w14:textId="77777777" w:rsidR="00000000" w:rsidRDefault="00000000"/>
          <w:p w14:paraId="3323AC06" w14:textId="77777777" w:rsidR="00000000" w:rsidRDefault="00000000"/>
          <w:p w14:paraId="7A8B277C" w14:textId="77777777" w:rsidR="00000000" w:rsidRDefault="00000000"/>
          <w:p w14:paraId="4776C0EC" w14:textId="77777777" w:rsidR="00000000" w:rsidRDefault="00000000"/>
          <w:p w14:paraId="31D407C2" w14:textId="77777777" w:rsidR="00000000" w:rsidRDefault="00000000"/>
          <w:p w14:paraId="2E3A7824" w14:textId="77777777" w:rsidR="00000000" w:rsidRDefault="00000000">
            <w:r>
              <w:t>16 Mayıs 2012- 30 Mayıs 2012</w:t>
            </w:r>
          </w:p>
          <w:p w14:paraId="141FCEAE" w14:textId="77777777" w:rsidR="00000000" w:rsidRDefault="00000000"/>
          <w:p w14:paraId="23489545" w14:textId="77777777" w:rsidR="00000000" w:rsidRDefault="00000000"/>
          <w:p w14:paraId="32934A6A" w14:textId="77777777" w:rsidR="00000000" w:rsidRDefault="00000000"/>
          <w:p w14:paraId="579A8FE2" w14:textId="77777777" w:rsidR="00000000" w:rsidRDefault="00000000"/>
          <w:p w14:paraId="5F8EC6F6" w14:textId="77777777" w:rsidR="00000000" w:rsidRDefault="00000000"/>
          <w:p w14:paraId="0373C0DC" w14:textId="77777777" w:rsidR="00000000" w:rsidRDefault="00000000"/>
          <w:p w14:paraId="0ABA6435" w14:textId="77777777" w:rsidR="00000000" w:rsidRDefault="00000000"/>
          <w:p w14:paraId="2BA30625" w14:textId="77777777" w:rsidR="00000000" w:rsidRDefault="00000000"/>
          <w:p w14:paraId="282F7875" w14:textId="77777777" w:rsidR="00000000" w:rsidRDefault="00000000">
            <w:r>
              <w:t>30 Mayıs 2012- 13 Haziran 2012</w:t>
            </w:r>
          </w:p>
        </w:tc>
      </w:tr>
      <w:tr w:rsidR="00000000" w14:paraId="1B805662" w14:textId="77777777">
        <w:tblPrEx>
          <w:tblCellMar>
            <w:left w:w="0" w:type="dxa"/>
            <w:right w:w="0" w:type="dxa"/>
          </w:tblCellMar>
        </w:tblPrEx>
        <w:trPr>
          <w:trHeight w:val="621"/>
        </w:trPr>
        <w:tc>
          <w:tcPr>
            <w:tcW w:w="15289" w:type="dxa"/>
            <w:gridSpan w:val="11"/>
            <w:tcBorders>
              <w:top w:val="single" w:sz="4" w:space="0" w:color="000000"/>
              <w:left w:val="single" w:sz="4" w:space="0" w:color="000000"/>
              <w:bottom w:val="single" w:sz="4" w:space="0" w:color="000000"/>
            </w:tcBorders>
            <w:shd w:val="clear" w:color="auto" w:fill="auto"/>
          </w:tcPr>
          <w:p w14:paraId="172B438D" w14:textId="77777777" w:rsidR="00000000" w:rsidRDefault="00000000">
            <w:pPr>
              <w:snapToGrid w:val="0"/>
              <w:rPr>
                <w:b/>
              </w:rPr>
            </w:pPr>
          </w:p>
        </w:tc>
        <w:tc>
          <w:tcPr>
            <w:tcW w:w="78" w:type="dxa"/>
            <w:tcBorders>
              <w:left w:val="single" w:sz="4" w:space="0" w:color="000000"/>
            </w:tcBorders>
            <w:shd w:val="clear" w:color="auto" w:fill="auto"/>
          </w:tcPr>
          <w:p w14:paraId="71CB336A" w14:textId="77777777" w:rsidR="00000000" w:rsidRDefault="00000000">
            <w:pPr>
              <w:snapToGrid w:val="0"/>
              <w:rPr>
                <w:b/>
              </w:rPr>
            </w:pPr>
          </w:p>
        </w:tc>
      </w:tr>
      <w:tr w:rsidR="00000000" w14:paraId="6EED511C" w14:textId="77777777">
        <w:tblPrEx>
          <w:tblCellMar>
            <w:left w:w="0" w:type="dxa"/>
            <w:right w:w="0" w:type="dxa"/>
          </w:tblCellMar>
        </w:tblPrEx>
        <w:trPr>
          <w:trHeight w:val="621"/>
        </w:trPr>
        <w:tc>
          <w:tcPr>
            <w:tcW w:w="15289" w:type="dxa"/>
            <w:gridSpan w:val="11"/>
            <w:tcBorders>
              <w:top w:val="single" w:sz="4" w:space="0" w:color="000000"/>
              <w:left w:val="single" w:sz="4" w:space="0" w:color="000000"/>
              <w:bottom w:val="single" w:sz="4" w:space="0" w:color="000000"/>
            </w:tcBorders>
            <w:shd w:val="clear" w:color="auto" w:fill="auto"/>
          </w:tcPr>
          <w:p w14:paraId="257E9E3B" w14:textId="77777777" w:rsidR="00000000" w:rsidRDefault="00000000">
            <w:pPr>
              <w:snapToGrid w:val="0"/>
              <w:rPr>
                <w:b/>
              </w:rPr>
            </w:pPr>
          </w:p>
          <w:p w14:paraId="058912DB" w14:textId="77777777" w:rsidR="00000000" w:rsidRDefault="00000000">
            <w:pPr>
              <w:rPr>
                <w:b/>
              </w:rPr>
            </w:pPr>
          </w:p>
          <w:p w14:paraId="76A511BB" w14:textId="77777777" w:rsidR="00000000" w:rsidRDefault="00000000">
            <w:pPr>
              <w:rPr>
                <w:b/>
              </w:rPr>
            </w:pPr>
          </w:p>
          <w:p w14:paraId="35A61949" w14:textId="77777777" w:rsidR="00000000" w:rsidRDefault="00000000">
            <w:pPr>
              <w:rPr>
                <w:b/>
              </w:rPr>
            </w:pPr>
          </w:p>
          <w:p w14:paraId="4024E427" w14:textId="77777777" w:rsidR="00000000" w:rsidRDefault="00000000">
            <w:pPr>
              <w:rPr>
                <w:b/>
              </w:rPr>
            </w:pPr>
            <w:r>
              <w:rPr>
                <w:b/>
              </w:rPr>
              <w:t>Uzun Dönemli Amaç 8- Kendini tanıtabilme.</w:t>
            </w:r>
          </w:p>
        </w:tc>
        <w:tc>
          <w:tcPr>
            <w:tcW w:w="78" w:type="dxa"/>
            <w:tcBorders>
              <w:left w:val="single" w:sz="4" w:space="0" w:color="000000"/>
            </w:tcBorders>
            <w:shd w:val="clear" w:color="auto" w:fill="auto"/>
          </w:tcPr>
          <w:p w14:paraId="625195D1" w14:textId="77777777" w:rsidR="00000000" w:rsidRDefault="00000000">
            <w:pPr>
              <w:snapToGrid w:val="0"/>
              <w:rPr>
                <w:b/>
              </w:rPr>
            </w:pPr>
          </w:p>
        </w:tc>
      </w:tr>
      <w:tr w:rsidR="00000000" w14:paraId="5B3D7BF6" w14:textId="77777777">
        <w:tblPrEx>
          <w:tblCellMar>
            <w:left w:w="0" w:type="dxa"/>
            <w:right w:w="0" w:type="dxa"/>
          </w:tblCellMar>
        </w:tblPrEx>
        <w:trPr>
          <w:trHeight w:val="935"/>
        </w:trPr>
        <w:tc>
          <w:tcPr>
            <w:tcW w:w="2897" w:type="dxa"/>
            <w:tcBorders>
              <w:top w:val="single" w:sz="4" w:space="0" w:color="000000"/>
              <w:left w:val="single" w:sz="4" w:space="0" w:color="000000"/>
              <w:bottom w:val="single" w:sz="4" w:space="0" w:color="000000"/>
            </w:tcBorders>
            <w:shd w:val="clear" w:color="auto" w:fill="auto"/>
          </w:tcPr>
          <w:p w14:paraId="214D8560" w14:textId="77777777" w:rsidR="00000000" w:rsidRDefault="00000000">
            <w:pPr>
              <w:rPr>
                <w:b/>
              </w:rPr>
            </w:pPr>
            <w:r>
              <w:rPr>
                <w:b/>
              </w:rPr>
              <w:lastRenderedPageBreak/>
              <w:t>Kısa Dönemli Amaç</w:t>
            </w:r>
          </w:p>
        </w:tc>
        <w:tc>
          <w:tcPr>
            <w:tcW w:w="3425" w:type="dxa"/>
            <w:gridSpan w:val="2"/>
            <w:tcBorders>
              <w:top w:val="single" w:sz="4" w:space="0" w:color="000000"/>
              <w:left w:val="single" w:sz="4" w:space="0" w:color="000000"/>
              <w:bottom w:val="single" w:sz="4" w:space="0" w:color="000000"/>
            </w:tcBorders>
            <w:shd w:val="clear" w:color="auto" w:fill="auto"/>
          </w:tcPr>
          <w:p w14:paraId="3602846D" w14:textId="77777777" w:rsidR="00000000" w:rsidRDefault="00000000">
            <w:pPr>
              <w:rPr>
                <w:b/>
              </w:rPr>
            </w:pPr>
            <w:r>
              <w:rPr>
                <w:b/>
              </w:rPr>
              <w:t>Davranışlar</w:t>
            </w:r>
          </w:p>
        </w:tc>
        <w:tc>
          <w:tcPr>
            <w:tcW w:w="2371" w:type="dxa"/>
            <w:gridSpan w:val="2"/>
            <w:tcBorders>
              <w:top w:val="single" w:sz="4" w:space="0" w:color="000000"/>
              <w:left w:val="single" w:sz="4" w:space="0" w:color="000000"/>
              <w:bottom w:val="single" w:sz="4" w:space="0" w:color="000000"/>
            </w:tcBorders>
            <w:shd w:val="clear" w:color="auto" w:fill="auto"/>
          </w:tcPr>
          <w:p w14:paraId="199F0731" w14:textId="77777777" w:rsidR="00000000" w:rsidRDefault="00000000">
            <w:pPr>
              <w:rPr>
                <w:b/>
              </w:rPr>
            </w:pPr>
            <w:r>
              <w:rPr>
                <w:b/>
              </w:rPr>
              <w:t>Araç Gereçler</w:t>
            </w:r>
          </w:p>
        </w:tc>
        <w:tc>
          <w:tcPr>
            <w:tcW w:w="1317" w:type="dxa"/>
            <w:gridSpan w:val="2"/>
            <w:tcBorders>
              <w:top w:val="single" w:sz="4" w:space="0" w:color="000000"/>
              <w:left w:val="single" w:sz="4" w:space="0" w:color="000000"/>
              <w:bottom w:val="single" w:sz="4" w:space="0" w:color="000000"/>
            </w:tcBorders>
            <w:shd w:val="clear" w:color="auto" w:fill="auto"/>
          </w:tcPr>
          <w:p w14:paraId="04E3A21E" w14:textId="77777777" w:rsidR="00000000" w:rsidRDefault="00000000">
            <w:pPr>
              <w:rPr>
                <w:b/>
              </w:rPr>
            </w:pPr>
            <w:r>
              <w:rPr>
                <w:b/>
              </w:rPr>
              <w:t>Ölçüt</w:t>
            </w:r>
          </w:p>
        </w:tc>
        <w:tc>
          <w:tcPr>
            <w:tcW w:w="2898" w:type="dxa"/>
            <w:gridSpan w:val="2"/>
            <w:tcBorders>
              <w:top w:val="single" w:sz="4" w:space="0" w:color="000000"/>
              <w:left w:val="single" w:sz="4" w:space="0" w:color="000000"/>
              <w:bottom w:val="single" w:sz="4" w:space="0" w:color="000000"/>
            </w:tcBorders>
            <w:shd w:val="clear" w:color="auto" w:fill="auto"/>
          </w:tcPr>
          <w:p w14:paraId="2BCF1F08" w14:textId="77777777" w:rsidR="00000000" w:rsidRDefault="00000000">
            <w:pPr>
              <w:rPr>
                <w:b/>
              </w:rPr>
            </w:pPr>
            <w:r>
              <w:rPr>
                <w:b/>
              </w:rPr>
              <w:t>Değerlendirme</w:t>
            </w:r>
          </w:p>
        </w:tc>
        <w:tc>
          <w:tcPr>
            <w:tcW w:w="2381" w:type="dxa"/>
            <w:gridSpan w:val="2"/>
            <w:tcBorders>
              <w:top w:val="single" w:sz="4" w:space="0" w:color="000000"/>
              <w:left w:val="single" w:sz="4" w:space="0" w:color="000000"/>
              <w:bottom w:val="single" w:sz="4" w:space="0" w:color="000000"/>
            </w:tcBorders>
            <w:shd w:val="clear" w:color="auto" w:fill="auto"/>
          </w:tcPr>
          <w:p w14:paraId="43E65058" w14:textId="77777777" w:rsidR="00000000" w:rsidRDefault="00000000">
            <w:pPr>
              <w:rPr>
                <w:b/>
              </w:rPr>
            </w:pPr>
            <w:r>
              <w:rPr>
                <w:b/>
              </w:rPr>
              <w:t>Başlama ve Bitiş Tarihi</w:t>
            </w:r>
          </w:p>
        </w:tc>
        <w:tc>
          <w:tcPr>
            <w:tcW w:w="78" w:type="dxa"/>
            <w:tcBorders>
              <w:left w:val="single" w:sz="4" w:space="0" w:color="000000"/>
            </w:tcBorders>
            <w:shd w:val="clear" w:color="auto" w:fill="auto"/>
          </w:tcPr>
          <w:p w14:paraId="75A52305" w14:textId="77777777" w:rsidR="00000000" w:rsidRDefault="00000000">
            <w:pPr>
              <w:snapToGrid w:val="0"/>
              <w:rPr>
                <w:b/>
              </w:rPr>
            </w:pPr>
          </w:p>
        </w:tc>
      </w:tr>
      <w:tr w:rsidR="00000000" w14:paraId="2FAEB563" w14:textId="77777777">
        <w:tblPrEx>
          <w:tblCellMar>
            <w:left w:w="0" w:type="dxa"/>
            <w:right w:w="0" w:type="dxa"/>
          </w:tblCellMar>
        </w:tblPrEx>
        <w:trPr>
          <w:trHeight w:val="1340"/>
        </w:trPr>
        <w:tc>
          <w:tcPr>
            <w:tcW w:w="2897" w:type="dxa"/>
            <w:tcBorders>
              <w:left w:val="single" w:sz="4" w:space="0" w:color="000000"/>
              <w:bottom w:val="single" w:sz="4" w:space="0" w:color="000000"/>
            </w:tcBorders>
            <w:shd w:val="clear" w:color="auto" w:fill="auto"/>
          </w:tcPr>
          <w:p w14:paraId="60C98407" w14:textId="77777777" w:rsidR="00000000" w:rsidRDefault="00000000">
            <w:pPr>
              <w:rPr>
                <w:sz w:val="20"/>
                <w:szCs w:val="20"/>
              </w:rPr>
            </w:pPr>
            <w:r>
              <w:rPr>
                <w:b/>
              </w:rPr>
              <w:t>1- Kendini tanıtır.</w:t>
            </w:r>
          </w:p>
        </w:tc>
        <w:tc>
          <w:tcPr>
            <w:tcW w:w="3425" w:type="dxa"/>
            <w:gridSpan w:val="2"/>
            <w:tcBorders>
              <w:left w:val="single" w:sz="4" w:space="0" w:color="000000"/>
              <w:bottom w:val="single" w:sz="4" w:space="0" w:color="000000"/>
            </w:tcBorders>
            <w:shd w:val="clear" w:color="auto" w:fill="auto"/>
          </w:tcPr>
          <w:p w14:paraId="2DDADD75" w14:textId="77777777" w:rsidR="00000000" w:rsidRDefault="00000000">
            <w:pPr>
              <w:rPr>
                <w:sz w:val="20"/>
                <w:szCs w:val="20"/>
              </w:rPr>
            </w:pPr>
            <w:r>
              <w:rPr>
                <w:sz w:val="20"/>
                <w:szCs w:val="20"/>
              </w:rPr>
              <w:t>— Adını- soyadını söyler.</w:t>
            </w:r>
          </w:p>
          <w:p w14:paraId="406E8DF9" w14:textId="77777777" w:rsidR="00000000" w:rsidRDefault="00000000">
            <w:pPr>
              <w:rPr>
                <w:sz w:val="20"/>
                <w:szCs w:val="20"/>
              </w:rPr>
            </w:pPr>
            <w:r>
              <w:rPr>
                <w:sz w:val="20"/>
                <w:szCs w:val="20"/>
              </w:rPr>
              <w:t>— Yaşını söyler.</w:t>
            </w:r>
          </w:p>
          <w:p w14:paraId="6C495355" w14:textId="77777777" w:rsidR="00000000" w:rsidRDefault="00000000">
            <w:pPr>
              <w:rPr>
                <w:sz w:val="20"/>
                <w:szCs w:val="20"/>
              </w:rPr>
            </w:pPr>
            <w:r>
              <w:rPr>
                <w:sz w:val="20"/>
                <w:szCs w:val="20"/>
              </w:rPr>
              <w:t>— Cinsiyetini söyler.</w:t>
            </w:r>
          </w:p>
          <w:p w14:paraId="540EE7D4" w14:textId="77777777" w:rsidR="00000000" w:rsidRDefault="00000000">
            <w:pPr>
              <w:rPr>
                <w:sz w:val="20"/>
                <w:szCs w:val="20"/>
              </w:rPr>
            </w:pPr>
            <w:r>
              <w:rPr>
                <w:sz w:val="20"/>
                <w:szCs w:val="20"/>
              </w:rPr>
              <w:t>— Doğum yerini söyler.</w:t>
            </w:r>
          </w:p>
        </w:tc>
        <w:tc>
          <w:tcPr>
            <w:tcW w:w="2371" w:type="dxa"/>
            <w:gridSpan w:val="2"/>
            <w:tcBorders>
              <w:left w:val="single" w:sz="4" w:space="0" w:color="000000"/>
              <w:bottom w:val="single" w:sz="4" w:space="0" w:color="000000"/>
            </w:tcBorders>
            <w:shd w:val="clear" w:color="auto" w:fill="auto"/>
          </w:tcPr>
          <w:p w14:paraId="5AE084E8" w14:textId="77777777" w:rsidR="00000000" w:rsidRDefault="00000000">
            <w:pPr>
              <w:rPr>
                <w:sz w:val="20"/>
                <w:szCs w:val="20"/>
              </w:rPr>
            </w:pPr>
            <w:r>
              <w:rPr>
                <w:sz w:val="20"/>
                <w:szCs w:val="20"/>
              </w:rPr>
              <w:t>Öğretmen, öğrenciler</w:t>
            </w:r>
          </w:p>
          <w:p w14:paraId="7257B0C3" w14:textId="77777777" w:rsidR="00000000" w:rsidRDefault="00000000">
            <w:pPr>
              <w:rPr>
                <w:sz w:val="20"/>
                <w:szCs w:val="20"/>
              </w:rPr>
            </w:pPr>
          </w:p>
        </w:tc>
        <w:tc>
          <w:tcPr>
            <w:tcW w:w="1317" w:type="dxa"/>
            <w:gridSpan w:val="2"/>
            <w:tcBorders>
              <w:left w:val="single" w:sz="4" w:space="0" w:color="000000"/>
              <w:bottom w:val="single" w:sz="4" w:space="0" w:color="000000"/>
            </w:tcBorders>
            <w:shd w:val="clear" w:color="auto" w:fill="auto"/>
          </w:tcPr>
          <w:p w14:paraId="29252C0A" w14:textId="77777777" w:rsidR="00000000" w:rsidRDefault="00000000">
            <w:pPr>
              <w:rPr>
                <w:sz w:val="16"/>
                <w:szCs w:val="16"/>
              </w:rPr>
            </w:pPr>
            <w:r>
              <w:t>3/4</w:t>
            </w:r>
          </w:p>
        </w:tc>
        <w:tc>
          <w:tcPr>
            <w:tcW w:w="2898" w:type="dxa"/>
            <w:gridSpan w:val="2"/>
            <w:tcBorders>
              <w:top w:val="single" w:sz="4" w:space="0" w:color="000000"/>
              <w:left w:val="single" w:sz="4" w:space="0" w:color="000000"/>
              <w:bottom w:val="single" w:sz="4" w:space="0" w:color="000000"/>
            </w:tcBorders>
            <w:shd w:val="clear" w:color="auto" w:fill="auto"/>
          </w:tcPr>
          <w:p w14:paraId="12175793" w14:textId="77777777" w:rsidR="00000000" w:rsidRDefault="00000000">
            <w:pPr>
              <w:rPr>
                <w:sz w:val="16"/>
                <w:szCs w:val="16"/>
              </w:rPr>
            </w:pPr>
            <w:r>
              <w:rPr>
                <w:sz w:val="16"/>
                <w:szCs w:val="16"/>
              </w:rPr>
              <w:t>1- Adını- soyadını söyle?</w:t>
            </w:r>
          </w:p>
          <w:p w14:paraId="24875102" w14:textId="77777777" w:rsidR="00000000" w:rsidRDefault="00000000">
            <w:pPr>
              <w:rPr>
                <w:sz w:val="16"/>
                <w:szCs w:val="16"/>
              </w:rPr>
            </w:pPr>
            <w:r>
              <w:rPr>
                <w:sz w:val="16"/>
                <w:szCs w:val="16"/>
              </w:rPr>
              <w:t xml:space="preserve">2- </w:t>
            </w:r>
            <w:r>
              <w:rPr>
                <w:sz w:val="16"/>
                <w:szCs w:val="16"/>
                <w:shd w:val="clear" w:color="auto" w:fill="FFFF00"/>
              </w:rPr>
              <w:t>Mehmet Yavuz</w:t>
            </w:r>
            <w:r>
              <w:rPr>
                <w:sz w:val="16"/>
                <w:szCs w:val="16"/>
              </w:rPr>
              <w:t xml:space="preserve"> yaşını söyle? söyle?</w:t>
            </w:r>
          </w:p>
          <w:p w14:paraId="763B92D0" w14:textId="77777777" w:rsidR="00000000" w:rsidRDefault="00000000">
            <w:pPr>
              <w:rPr>
                <w:sz w:val="16"/>
                <w:szCs w:val="16"/>
              </w:rPr>
            </w:pPr>
            <w:r>
              <w:rPr>
                <w:sz w:val="16"/>
                <w:szCs w:val="16"/>
              </w:rPr>
              <w:t xml:space="preserve">3- </w:t>
            </w:r>
            <w:r>
              <w:rPr>
                <w:sz w:val="16"/>
                <w:szCs w:val="16"/>
                <w:shd w:val="clear" w:color="auto" w:fill="FFFF00"/>
              </w:rPr>
              <w:t>Mehmet Yavuz</w:t>
            </w:r>
            <w:r>
              <w:rPr>
                <w:sz w:val="16"/>
                <w:szCs w:val="16"/>
              </w:rPr>
              <w:t xml:space="preserve"> cinsiyetini söyle?</w:t>
            </w:r>
          </w:p>
          <w:p w14:paraId="667C34A4" w14:textId="77777777" w:rsidR="00000000" w:rsidRDefault="00000000">
            <w:r>
              <w:rPr>
                <w:sz w:val="16"/>
                <w:szCs w:val="16"/>
              </w:rPr>
              <w:t xml:space="preserve">4- </w:t>
            </w:r>
            <w:r>
              <w:rPr>
                <w:sz w:val="16"/>
                <w:szCs w:val="16"/>
                <w:shd w:val="clear" w:color="auto" w:fill="FFFF00"/>
              </w:rPr>
              <w:t>Mehmet Yavuz</w:t>
            </w:r>
            <w:r>
              <w:rPr>
                <w:sz w:val="16"/>
                <w:szCs w:val="16"/>
              </w:rPr>
              <w:t xml:space="preserve"> doğum yerini söyle?</w:t>
            </w:r>
          </w:p>
        </w:tc>
        <w:tc>
          <w:tcPr>
            <w:tcW w:w="2381" w:type="dxa"/>
            <w:gridSpan w:val="2"/>
            <w:tcBorders>
              <w:top w:val="single" w:sz="4" w:space="0" w:color="000000"/>
              <w:left w:val="single" w:sz="4" w:space="0" w:color="000000"/>
              <w:bottom w:val="single" w:sz="4" w:space="0" w:color="000000"/>
            </w:tcBorders>
            <w:shd w:val="clear" w:color="auto" w:fill="auto"/>
          </w:tcPr>
          <w:p w14:paraId="45FC53D1" w14:textId="77777777" w:rsidR="00000000" w:rsidRDefault="00000000">
            <w:pPr>
              <w:rPr>
                <w:b/>
              </w:rPr>
            </w:pPr>
            <w:r>
              <w:t>17 Eylül 2011- 28 Eylül 2011</w:t>
            </w:r>
          </w:p>
        </w:tc>
        <w:tc>
          <w:tcPr>
            <w:tcW w:w="78" w:type="dxa"/>
            <w:tcBorders>
              <w:left w:val="single" w:sz="4" w:space="0" w:color="000000"/>
            </w:tcBorders>
            <w:shd w:val="clear" w:color="auto" w:fill="auto"/>
          </w:tcPr>
          <w:p w14:paraId="7C284367" w14:textId="77777777" w:rsidR="00000000" w:rsidRDefault="00000000">
            <w:pPr>
              <w:snapToGrid w:val="0"/>
              <w:rPr>
                <w:b/>
              </w:rPr>
            </w:pPr>
          </w:p>
        </w:tc>
      </w:tr>
      <w:tr w:rsidR="00000000" w14:paraId="3524C082" w14:textId="77777777">
        <w:tblPrEx>
          <w:tblCellMar>
            <w:left w:w="0" w:type="dxa"/>
            <w:right w:w="0" w:type="dxa"/>
          </w:tblCellMar>
        </w:tblPrEx>
        <w:trPr>
          <w:trHeight w:val="3024"/>
        </w:trPr>
        <w:tc>
          <w:tcPr>
            <w:tcW w:w="2897" w:type="dxa"/>
            <w:tcBorders>
              <w:top w:val="single" w:sz="4" w:space="0" w:color="000000"/>
              <w:left w:val="single" w:sz="4" w:space="0" w:color="000000"/>
              <w:bottom w:val="single" w:sz="4" w:space="0" w:color="000000"/>
            </w:tcBorders>
            <w:shd w:val="clear" w:color="auto" w:fill="auto"/>
          </w:tcPr>
          <w:p w14:paraId="5C717141" w14:textId="77777777" w:rsidR="00000000" w:rsidRDefault="00000000">
            <w:pPr>
              <w:rPr>
                <w:b/>
              </w:rPr>
            </w:pPr>
            <w:r>
              <w:rPr>
                <w:b/>
              </w:rPr>
              <w:t>2- Adreste belirtilmesi gerekenleri bilir.</w:t>
            </w:r>
          </w:p>
          <w:p w14:paraId="07129FBC" w14:textId="77777777" w:rsidR="00000000" w:rsidRDefault="00000000">
            <w:pPr>
              <w:rPr>
                <w:b/>
              </w:rPr>
            </w:pPr>
          </w:p>
        </w:tc>
        <w:tc>
          <w:tcPr>
            <w:tcW w:w="3425" w:type="dxa"/>
            <w:gridSpan w:val="2"/>
            <w:tcBorders>
              <w:top w:val="single" w:sz="4" w:space="0" w:color="000000"/>
              <w:left w:val="single" w:sz="4" w:space="0" w:color="000000"/>
              <w:bottom w:val="single" w:sz="4" w:space="0" w:color="000000"/>
            </w:tcBorders>
            <w:shd w:val="clear" w:color="auto" w:fill="auto"/>
          </w:tcPr>
          <w:p w14:paraId="7086AFF5" w14:textId="77777777" w:rsidR="00000000" w:rsidRDefault="00000000">
            <w:pPr>
              <w:rPr>
                <w:sz w:val="20"/>
                <w:szCs w:val="20"/>
              </w:rPr>
            </w:pPr>
            <w:r>
              <w:rPr>
                <w:sz w:val="20"/>
                <w:szCs w:val="20"/>
              </w:rPr>
              <w:t>— Adreste mahallenin adının belirtileceğini söyler.</w:t>
            </w:r>
          </w:p>
          <w:p w14:paraId="7A1940D6" w14:textId="77777777" w:rsidR="00000000" w:rsidRDefault="00000000">
            <w:pPr>
              <w:rPr>
                <w:sz w:val="20"/>
                <w:szCs w:val="20"/>
              </w:rPr>
            </w:pPr>
            <w:r>
              <w:rPr>
                <w:sz w:val="20"/>
                <w:szCs w:val="20"/>
              </w:rPr>
              <w:t>— Adreste sokağın adının belirtileceğini söyler.</w:t>
            </w:r>
          </w:p>
          <w:p w14:paraId="35D9553E" w14:textId="77777777" w:rsidR="00000000" w:rsidRDefault="00000000">
            <w:pPr>
              <w:rPr>
                <w:sz w:val="20"/>
                <w:szCs w:val="20"/>
              </w:rPr>
            </w:pPr>
            <w:r>
              <w:rPr>
                <w:sz w:val="20"/>
                <w:szCs w:val="20"/>
              </w:rPr>
              <w:t>— Adreste kapı numarasının belirtileceğini söyler.</w:t>
            </w:r>
          </w:p>
          <w:p w14:paraId="6DA7FCF8" w14:textId="77777777" w:rsidR="00000000" w:rsidRDefault="00000000">
            <w:pPr>
              <w:rPr>
                <w:sz w:val="20"/>
                <w:szCs w:val="20"/>
              </w:rPr>
            </w:pPr>
            <w:r>
              <w:rPr>
                <w:sz w:val="20"/>
                <w:szCs w:val="20"/>
              </w:rPr>
              <w:t>— Adreste ilin belirtileceğini söyler.</w:t>
            </w:r>
          </w:p>
          <w:p w14:paraId="60A0A0F1" w14:textId="77777777" w:rsidR="00000000" w:rsidRDefault="00000000">
            <w:pPr>
              <w:rPr>
                <w:sz w:val="20"/>
                <w:szCs w:val="20"/>
              </w:rPr>
            </w:pPr>
            <w:r>
              <w:rPr>
                <w:sz w:val="20"/>
                <w:szCs w:val="20"/>
              </w:rPr>
              <w:t>— Adresini söyler.</w:t>
            </w:r>
          </w:p>
          <w:p w14:paraId="0D4B184B" w14:textId="77777777" w:rsidR="00000000" w:rsidRDefault="00000000">
            <w:pPr>
              <w:rPr>
                <w:sz w:val="20"/>
                <w:szCs w:val="20"/>
              </w:rPr>
            </w:pPr>
            <w:r>
              <w:rPr>
                <w:sz w:val="20"/>
                <w:szCs w:val="20"/>
              </w:rPr>
              <w:t>— Ev telefonunu söyler.</w:t>
            </w:r>
          </w:p>
        </w:tc>
        <w:tc>
          <w:tcPr>
            <w:tcW w:w="2371" w:type="dxa"/>
            <w:gridSpan w:val="2"/>
            <w:tcBorders>
              <w:top w:val="single" w:sz="4" w:space="0" w:color="000000"/>
              <w:left w:val="single" w:sz="4" w:space="0" w:color="000000"/>
              <w:bottom w:val="single" w:sz="4" w:space="0" w:color="000000"/>
            </w:tcBorders>
            <w:shd w:val="clear" w:color="auto" w:fill="auto"/>
          </w:tcPr>
          <w:p w14:paraId="14EFA773" w14:textId="77777777" w:rsidR="00000000" w:rsidRDefault="00000000">
            <w:pPr>
              <w:rPr>
                <w:sz w:val="20"/>
                <w:szCs w:val="20"/>
              </w:rPr>
            </w:pPr>
            <w:r>
              <w:rPr>
                <w:sz w:val="20"/>
                <w:szCs w:val="20"/>
              </w:rPr>
              <w:t>Öğretmen, öğrenciler</w:t>
            </w:r>
          </w:p>
          <w:p w14:paraId="48F7B514" w14:textId="77777777" w:rsidR="00000000" w:rsidRDefault="00000000">
            <w:pPr>
              <w:rPr>
                <w:sz w:val="20"/>
                <w:szCs w:val="20"/>
              </w:rPr>
            </w:pPr>
          </w:p>
        </w:tc>
        <w:tc>
          <w:tcPr>
            <w:tcW w:w="1317" w:type="dxa"/>
            <w:gridSpan w:val="2"/>
            <w:tcBorders>
              <w:top w:val="single" w:sz="4" w:space="0" w:color="000000"/>
              <w:left w:val="single" w:sz="4" w:space="0" w:color="000000"/>
              <w:bottom w:val="single" w:sz="4" w:space="0" w:color="000000"/>
            </w:tcBorders>
            <w:shd w:val="clear" w:color="auto" w:fill="auto"/>
          </w:tcPr>
          <w:p w14:paraId="61EA92FC" w14:textId="77777777" w:rsidR="00000000" w:rsidRDefault="00000000">
            <w:pPr>
              <w:rPr>
                <w:sz w:val="16"/>
                <w:szCs w:val="16"/>
              </w:rPr>
            </w:pPr>
            <w:r>
              <w:t>%100</w:t>
            </w:r>
          </w:p>
        </w:tc>
        <w:tc>
          <w:tcPr>
            <w:tcW w:w="2898" w:type="dxa"/>
            <w:gridSpan w:val="2"/>
            <w:tcBorders>
              <w:top w:val="single" w:sz="4" w:space="0" w:color="000000"/>
              <w:left w:val="single" w:sz="4" w:space="0" w:color="000000"/>
              <w:bottom w:val="single" w:sz="4" w:space="0" w:color="000000"/>
            </w:tcBorders>
            <w:shd w:val="clear" w:color="auto" w:fill="auto"/>
          </w:tcPr>
          <w:p w14:paraId="7F15BBC3" w14:textId="77777777" w:rsidR="00000000" w:rsidRDefault="00000000">
            <w:pPr>
              <w:rPr>
                <w:sz w:val="16"/>
                <w:szCs w:val="16"/>
              </w:rPr>
            </w:pPr>
            <w:r>
              <w:rPr>
                <w:sz w:val="16"/>
                <w:szCs w:val="16"/>
              </w:rPr>
              <w:t>1- Adreste neler belirtilmesi gerekir?</w:t>
            </w:r>
          </w:p>
          <w:p w14:paraId="7FD12F75" w14:textId="77777777" w:rsidR="00000000" w:rsidRDefault="00000000">
            <w:pPr>
              <w:rPr>
                <w:sz w:val="16"/>
                <w:szCs w:val="16"/>
              </w:rPr>
            </w:pPr>
            <w:r>
              <w:rPr>
                <w:sz w:val="16"/>
                <w:szCs w:val="16"/>
              </w:rPr>
              <w:t>2- Ev adresini söyle?</w:t>
            </w:r>
          </w:p>
          <w:p w14:paraId="17169304" w14:textId="77777777" w:rsidR="00000000" w:rsidRDefault="00000000">
            <w:r>
              <w:rPr>
                <w:sz w:val="16"/>
                <w:szCs w:val="16"/>
              </w:rPr>
              <w:t>3- Ev telefonunu söyle?</w:t>
            </w:r>
          </w:p>
        </w:tc>
        <w:tc>
          <w:tcPr>
            <w:tcW w:w="2381" w:type="dxa"/>
            <w:gridSpan w:val="2"/>
            <w:tcBorders>
              <w:top w:val="single" w:sz="4" w:space="0" w:color="000000"/>
              <w:left w:val="single" w:sz="4" w:space="0" w:color="000000"/>
              <w:bottom w:val="single" w:sz="4" w:space="0" w:color="000000"/>
            </w:tcBorders>
            <w:shd w:val="clear" w:color="auto" w:fill="auto"/>
          </w:tcPr>
          <w:p w14:paraId="5812CF80" w14:textId="77777777" w:rsidR="00000000" w:rsidRDefault="00000000">
            <w:pPr>
              <w:rPr>
                <w:b/>
              </w:rPr>
            </w:pPr>
            <w:r>
              <w:t>28 Eylül 2011- 19 Ekim 2011</w:t>
            </w:r>
          </w:p>
        </w:tc>
        <w:tc>
          <w:tcPr>
            <w:tcW w:w="78" w:type="dxa"/>
            <w:tcBorders>
              <w:left w:val="single" w:sz="4" w:space="0" w:color="000000"/>
            </w:tcBorders>
            <w:shd w:val="clear" w:color="auto" w:fill="auto"/>
          </w:tcPr>
          <w:p w14:paraId="64AF538A" w14:textId="77777777" w:rsidR="00000000" w:rsidRDefault="00000000">
            <w:pPr>
              <w:snapToGrid w:val="0"/>
              <w:rPr>
                <w:b/>
              </w:rPr>
            </w:pPr>
          </w:p>
        </w:tc>
      </w:tr>
    </w:tbl>
    <w:p w14:paraId="5DF9F9DD" w14:textId="77777777" w:rsidR="00000000" w:rsidRDefault="00000000">
      <w:pPr>
        <w:rPr>
          <w:b/>
        </w:rPr>
      </w:pPr>
    </w:p>
    <w:p w14:paraId="59F38DCB" w14:textId="77777777" w:rsidR="00000000" w:rsidRDefault="00000000">
      <w:pPr>
        <w:rPr>
          <w:b/>
        </w:rPr>
      </w:pPr>
    </w:p>
    <w:p w14:paraId="6F937DE8" w14:textId="77777777" w:rsidR="00000000" w:rsidRDefault="00000000">
      <w:pPr>
        <w:rPr>
          <w:b/>
        </w:rPr>
      </w:pPr>
    </w:p>
    <w:p w14:paraId="08523355" w14:textId="77777777" w:rsidR="00000000" w:rsidRDefault="00000000">
      <w:pPr>
        <w:rPr>
          <w:b/>
        </w:rPr>
      </w:pPr>
    </w:p>
    <w:p w14:paraId="5487F5B5" w14:textId="77777777" w:rsidR="00000000" w:rsidRDefault="00000000">
      <w:pPr>
        <w:rPr>
          <w:b/>
        </w:rPr>
      </w:pPr>
    </w:p>
    <w:p w14:paraId="7EE9F292" w14:textId="77777777" w:rsidR="00000000" w:rsidRDefault="00000000">
      <w:pPr>
        <w:rPr>
          <w:b/>
        </w:rPr>
      </w:pPr>
    </w:p>
    <w:p w14:paraId="700BD8BA" w14:textId="77777777" w:rsidR="00000000" w:rsidRDefault="00000000">
      <w:pPr>
        <w:rPr>
          <w:b/>
        </w:rPr>
      </w:pPr>
    </w:p>
    <w:p w14:paraId="118643FF" w14:textId="77777777" w:rsidR="00000000" w:rsidRDefault="00000000">
      <w:pPr>
        <w:rPr>
          <w:b/>
        </w:rPr>
      </w:pPr>
    </w:p>
    <w:p w14:paraId="66EB3AD1" w14:textId="77777777" w:rsidR="00000000" w:rsidRDefault="00000000">
      <w:pPr>
        <w:rPr>
          <w:b/>
        </w:rPr>
      </w:pPr>
    </w:p>
    <w:p w14:paraId="693C5211" w14:textId="77777777" w:rsidR="00000000" w:rsidRDefault="00000000">
      <w:pPr>
        <w:rPr>
          <w:b/>
        </w:rPr>
      </w:pPr>
    </w:p>
    <w:tbl>
      <w:tblPr>
        <w:tblW w:w="0" w:type="auto"/>
        <w:tblInd w:w="-655" w:type="dxa"/>
        <w:tblLayout w:type="fixed"/>
        <w:tblCellMar>
          <w:left w:w="70" w:type="dxa"/>
          <w:right w:w="70" w:type="dxa"/>
        </w:tblCellMar>
        <w:tblLook w:val="0000" w:firstRow="0" w:lastRow="0" w:firstColumn="0" w:lastColumn="0" w:noHBand="0" w:noVBand="0"/>
      </w:tblPr>
      <w:tblGrid>
        <w:gridCol w:w="3161"/>
        <w:gridCol w:w="3687"/>
        <w:gridCol w:w="2107"/>
        <w:gridCol w:w="1580"/>
        <w:gridCol w:w="2897"/>
        <w:gridCol w:w="1854"/>
      </w:tblGrid>
      <w:tr w:rsidR="00000000" w14:paraId="1580D823" w14:textId="77777777">
        <w:trPr>
          <w:trHeight w:val="613"/>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auto"/>
          </w:tcPr>
          <w:p w14:paraId="4A2556D4" w14:textId="77777777" w:rsidR="00000000" w:rsidRDefault="00000000">
            <w:r>
              <w:rPr>
                <w:b/>
              </w:rPr>
              <w:t>Uzun Dönemli Amaç 9- Sosyal becerilerini geliştirebilme.</w:t>
            </w:r>
          </w:p>
        </w:tc>
      </w:tr>
      <w:tr w:rsidR="00000000" w14:paraId="69513215" w14:textId="77777777">
        <w:trPr>
          <w:trHeight w:val="923"/>
        </w:trPr>
        <w:tc>
          <w:tcPr>
            <w:tcW w:w="3161" w:type="dxa"/>
            <w:tcBorders>
              <w:top w:val="single" w:sz="4" w:space="0" w:color="000000"/>
              <w:left w:val="single" w:sz="4" w:space="0" w:color="000000"/>
              <w:bottom w:val="single" w:sz="4" w:space="0" w:color="000000"/>
            </w:tcBorders>
            <w:shd w:val="clear" w:color="auto" w:fill="auto"/>
          </w:tcPr>
          <w:p w14:paraId="0AF07762" w14:textId="77777777" w:rsidR="00000000" w:rsidRDefault="00000000">
            <w:pPr>
              <w:rPr>
                <w:b/>
              </w:rPr>
            </w:pPr>
            <w:r>
              <w:rPr>
                <w:b/>
              </w:rPr>
              <w:lastRenderedPageBreak/>
              <w:t>Kısa Dönemli Amaç</w:t>
            </w:r>
          </w:p>
        </w:tc>
        <w:tc>
          <w:tcPr>
            <w:tcW w:w="3687" w:type="dxa"/>
            <w:tcBorders>
              <w:top w:val="single" w:sz="4" w:space="0" w:color="000000"/>
              <w:left w:val="single" w:sz="4" w:space="0" w:color="000000"/>
              <w:bottom w:val="single" w:sz="4" w:space="0" w:color="000000"/>
            </w:tcBorders>
            <w:shd w:val="clear" w:color="auto" w:fill="auto"/>
          </w:tcPr>
          <w:p w14:paraId="462094B6" w14:textId="77777777" w:rsidR="00000000" w:rsidRDefault="00000000">
            <w:pPr>
              <w:rPr>
                <w:b/>
              </w:rPr>
            </w:pPr>
            <w:r>
              <w:rPr>
                <w:b/>
              </w:rPr>
              <w:t>Davranışlar</w:t>
            </w:r>
          </w:p>
        </w:tc>
        <w:tc>
          <w:tcPr>
            <w:tcW w:w="2107" w:type="dxa"/>
            <w:tcBorders>
              <w:top w:val="single" w:sz="4" w:space="0" w:color="000000"/>
              <w:left w:val="single" w:sz="4" w:space="0" w:color="000000"/>
              <w:bottom w:val="single" w:sz="4" w:space="0" w:color="000000"/>
            </w:tcBorders>
            <w:shd w:val="clear" w:color="auto" w:fill="auto"/>
          </w:tcPr>
          <w:p w14:paraId="6AF5E71A" w14:textId="77777777" w:rsidR="00000000" w:rsidRDefault="00000000">
            <w:pPr>
              <w:rPr>
                <w:b/>
              </w:rPr>
            </w:pPr>
            <w:r>
              <w:rPr>
                <w:b/>
              </w:rPr>
              <w:t>Araç Gereçler</w:t>
            </w:r>
          </w:p>
        </w:tc>
        <w:tc>
          <w:tcPr>
            <w:tcW w:w="1580" w:type="dxa"/>
            <w:tcBorders>
              <w:top w:val="single" w:sz="4" w:space="0" w:color="000000"/>
              <w:left w:val="single" w:sz="4" w:space="0" w:color="000000"/>
              <w:bottom w:val="single" w:sz="4" w:space="0" w:color="000000"/>
            </w:tcBorders>
            <w:shd w:val="clear" w:color="auto" w:fill="auto"/>
          </w:tcPr>
          <w:p w14:paraId="76AFBA3E" w14:textId="77777777" w:rsidR="00000000" w:rsidRDefault="00000000">
            <w:pPr>
              <w:rPr>
                <w:b/>
              </w:rPr>
            </w:pPr>
            <w:r>
              <w:rPr>
                <w:b/>
              </w:rPr>
              <w:t>Ölçüt</w:t>
            </w:r>
          </w:p>
        </w:tc>
        <w:tc>
          <w:tcPr>
            <w:tcW w:w="2897" w:type="dxa"/>
            <w:tcBorders>
              <w:top w:val="single" w:sz="4" w:space="0" w:color="000000"/>
              <w:left w:val="single" w:sz="4" w:space="0" w:color="000000"/>
              <w:bottom w:val="single" w:sz="4" w:space="0" w:color="000000"/>
            </w:tcBorders>
            <w:shd w:val="clear" w:color="auto" w:fill="auto"/>
          </w:tcPr>
          <w:p w14:paraId="4E88C8A5" w14:textId="77777777" w:rsidR="00000000" w:rsidRDefault="00000000">
            <w:pPr>
              <w:rPr>
                <w:b/>
              </w:rPr>
            </w:pPr>
            <w:r>
              <w:rPr>
                <w:b/>
              </w:rPr>
              <w:t>Değerlendirme</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0863FF9" w14:textId="77777777" w:rsidR="00000000" w:rsidRDefault="00000000">
            <w:r>
              <w:rPr>
                <w:b/>
              </w:rPr>
              <w:t>Başlama ve Bitiş Tarihi</w:t>
            </w:r>
          </w:p>
        </w:tc>
      </w:tr>
      <w:tr w:rsidR="00000000" w14:paraId="0CE7BB33" w14:textId="77777777">
        <w:trPr>
          <w:trHeight w:val="72"/>
        </w:trPr>
        <w:tc>
          <w:tcPr>
            <w:tcW w:w="3161" w:type="dxa"/>
            <w:tcBorders>
              <w:left w:val="single" w:sz="4" w:space="0" w:color="000000"/>
            </w:tcBorders>
            <w:shd w:val="clear" w:color="auto" w:fill="auto"/>
          </w:tcPr>
          <w:p w14:paraId="6AFB4EEE" w14:textId="77777777" w:rsidR="00000000" w:rsidRDefault="00000000">
            <w:pPr>
              <w:rPr>
                <w:b/>
              </w:rPr>
            </w:pPr>
            <w:r>
              <w:rPr>
                <w:b/>
              </w:rPr>
              <w:t>3- Müziğe eşlik edebilme</w:t>
            </w:r>
          </w:p>
          <w:p w14:paraId="460FF19A" w14:textId="77777777" w:rsidR="00000000" w:rsidRDefault="00000000">
            <w:pPr>
              <w:rPr>
                <w:b/>
              </w:rPr>
            </w:pPr>
          </w:p>
          <w:p w14:paraId="6CB48592" w14:textId="77777777" w:rsidR="00000000" w:rsidRDefault="00000000">
            <w:pPr>
              <w:rPr>
                <w:b/>
              </w:rPr>
            </w:pPr>
          </w:p>
          <w:p w14:paraId="64753011" w14:textId="77777777" w:rsidR="00000000" w:rsidRDefault="00000000">
            <w:pPr>
              <w:rPr>
                <w:b/>
              </w:rPr>
            </w:pPr>
          </w:p>
          <w:p w14:paraId="7EC1EA18" w14:textId="77777777" w:rsidR="00000000" w:rsidRDefault="00000000">
            <w:pPr>
              <w:rPr>
                <w:b/>
              </w:rPr>
            </w:pPr>
          </w:p>
          <w:p w14:paraId="703E8677" w14:textId="77777777" w:rsidR="00000000" w:rsidRDefault="00000000">
            <w:pPr>
              <w:rPr>
                <w:b/>
              </w:rPr>
            </w:pPr>
          </w:p>
          <w:p w14:paraId="29B964DD" w14:textId="77777777" w:rsidR="00000000" w:rsidRDefault="00000000">
            <w:pPr>
              <w:rPr>
                <w:b/>
              </w:rPr>
            </w:pPr>
          </w:p>
          <w:p w14:paraId="485F3FD6" w14:textId="77777777" w:rsidR="00000000" w:rsidRDefault="00000000">
            <w:pPr>
              <w:rPr>
                <w:b/>
              </w:rPr>
            </w:pPr>
            <w:r>
              <w:rPr>
                <w:b/>
              </w:rPr>
              <w:t>4- Basit ritimli raketler yapabilme.</w:t>
            </w:r>
          </w:p>
          <w:p w14:paraId="0920CE83" w14:textId="77777777" w:rsidR="00000000" w:rsidRDefault="00000000">
            <w:pPr>
              <w:rPr>
                <w:b/>
              </w:rPr>
            </w:pPr>
          </w:p>
          <w:p w14:paraId="4A9F1BEE" w14:textId="77777777" w:rsidR="00000000" w:rsidRDefault="00000000">
            <w:pPr>
              <w:rPr>
                <w:b/>
              </w:rPr>
            </w:pPr>
          </w:p>
          <w:p w14:paraId="54FF56F8" w14:textId="77777777" w:rsidR="00000000" w:rsidRDefault="00000000">
            <w:pPr>
              <w:rPr>
                <w:b/>
              </w:rPr>
            </w:pPr>
          </w:p>
          <w:p w14:paraId="62B85C4E" w14:textId="77777777" w:rsidR="00000000" w:rsidRDefault="00000000">
            <w:pPr>
              <w:rPr>
                <w:b/>
              </w:rPr>
            </w:pPr>
          </w:p>
          <w:p w14:paraId="55BA11F9" w14:textId="77777777" w:rsidR="00000000" w:rsidRDefault="00000000">
            <w:pPr>
              <w:rPr>
                <w:b/>
              </w:rPr>
            </w:pPr>
          </w:p>
          <w:p w14:paraId="5E505E0A" w14:textId="77777777" w:rsidR="00000000" w:rsidRDefault="00000000">
            <w:pPr>
              <w:rPr>
                <w:b/>
              </w:rPr>
            </w:pPr>
          </w:p>
          <w:p w14:paraId="4C3484A4" w14:textId="77777777" w:rsidR="00000000" w:rsidRDefault="00000000">
            <w:pPr>
              <w:rPr>
                <w:b/>
              </w:rPr>
            </w:pPr>
          </w:p>
          <w:p w14:paraId="15D16DB5" w14:textId="77777777" w:rsidR="00000000" w:rsidRDefault="00000000">
            <w:pPr>
              <w:rPr>
                <w:b/>
              </w:rPr>
            </w:pPr>
          </w:p>
          <w:p w14:paraId="1E6A8256" w14:textId="77777777" w:rsidR="00000000" w:rsidRDefault="00000000">
            <w:pPr>
              <w:rPr>
                <w:b/>
              </w:rPr>
            </w:pPr>
          </w:p>
          <w:p w14:paraId="7716DEF4" w14:textId="77777777" w:rsidR="00000000" w:rsidRDefault="00000000">
            <w:pPr>
              <w:rPr>
                <w:b/>
              </w:rPr>
            </w:pPr>
          </w:p>
          <w:p w14:paraId="43741BF2" w14:textId="77777777" w:rsidR="00000000" w:rsidRDefault="00000000">
            <w:pPr>
              <w:rPr>
                <w:b/>
              </w:rPr>
            </w:pPr>
          </w:p>
          <w:p w14:paraId="5860DC91" w14:textId="77777777" w:rsidR="00000000" w:rsidRDefault="00000000">
            <w:pPr>
              <w:rPr>
                <w:b/>
              </w:rPr>
            </w:pPr>
          </w:p>
          <w:p w14:paraId="16FA95B9" w14:textId="77777777" w:rsidR="00000000" w:rsidRDefault="00000000">
            <w:pPr>
              <w:rPr>
                <w:b/>
              </w:rPr>
            </w:pPr>
          </w:p>
          <w:p w14:paraId="264E9507" w14:textId="77777777" w:rsidR="00000000" w:rsidRDefault="00000000">
            <w:pPr>
              <w:rPr>
                <w:b/>
              </w:rPr>
            </w:pPr>
          </w:p>
          <w:p w14:paraId="2FB7F793" w14:textId="77777777" w:rsidR="00000000" w:rsidRDefault="00000000">
            <w:pPr>
              <w:rPr>
                <w:b/>
              </w:rPr>
            </w:pPr>
          </w:p>
          <w:p w14:paraId="3FA18790" w14:textId="77777777" w:rsidR="00000000" w:rsidRDefault="00000000">
            <w:pPr>
              <w:rPr>
                <w:b/>
              </w:rPr>
            </w:pPr>
          </w:p>
          <w:p w14:paraId="32DA6BE4" w14:textId="77777777" w:rsidR="00000000" w:rsidRDefault="00000000">
            <w:pPr>
              <w:rPr>
                <w:sz w:val="20"/>
                <w:szCs w:val="20"/>
              </w:rPr>
            </w:pPr>
            <w:r>
              <w:rPr>
                <w:b/>
              </w:rPr>
              <w:t>5- Yoğurma çalışmaları yapabilme.</w:t>
            </w:r>
          </w:p>
        </w:tc>
        <w:tc>
          <w:tcPr>
            <w:tcW w:w="3687" w:type="dxa"/>
            <w:tcBorders>
              <w:top w:val="single" w:sz="4" w:space="0" w:color="000000"/>
              <w:left w:val="single" w:sz="4" w:space="0" w:color="000000"/>
              <w:bottom w:val="single" w:sz="4" w:space="0" w:color="000000"/>
            </w:tcBorders>
            <w:shd w:val="clear" w:color="auto" w:fill="auto"/>
          </w:tcPr>
          <w:p w14:paraId="0069D5BC" w14:textId="77777777" w:rsidR="00000000" w:rsidRDefault="00000000">
            <w:pPr>
              <w:rPr>
                <w:sz w:val="20"/>
                <w:szCs w:val="20"/>
              </w:rPr>
            </w:pPr>
            <w:r>
              <w:rPr>
                <w:sz w:val="20"/>
                <w:szCs w:val="20"/>
              </w:rPr>
              <w:t>— Müzik sesi duyduğunda faaliyetine ara verir.</w:t>
            </w:r>
          </w:p>
          <w:p w14:paraId="773940D8" w14:textId="77777777" w:rsidR="00000000" w:rsidRDefault="00000000">
            <w:pPr>
              <w:rPr>
                <w:sz w:val="20"/>
                <w:szCs w:val="20"/>
              </w:rPr>
            </w:pPr>
            <w:r>
              <w:rPr>
                <w:sz w:val="20"/>
                <w:szCs w:val="20"/>
              </w:rPr>
              <w:t>— Müziğe el çırparak eşlik eder.</w:t>
            </w:r>
          </w:p>
          <w:p w14:paraId="6A799D79" w14:textId="77777777" w:rsidR="00000000" w:rsidRDefault="00000000">
            <w:pPr>
              <w:rPr>
                <w:sz w:val="20"/>
                <w:szCs w:val="20"/>
              </w:rPr>
            </w:pPr>
            <w:r>
              <w:rPr>
                <w:sz w:val="20"/>
                <w:szCs w:val="20"/>
              </w:rPr>
              <w:t>— Müziğe dans ederek eşlik eder.</w:t>
            </w:r>
          </w:p>
          <w:p w14:paraId="569B0EAF" w14:textId="77777777" w:rsidR="00000000" w:rsidRDefault="00000000">
            <w:pPr>
              <w:rPr>
                <w:sz w:val="20"/>
                <w:szCs w:val="20"/>
              </w:rPr>
            </w:pPr>
          </w:p>
          <w:p w14:paraId="158F46B7" w14:textId="77777777" w:rsidR="00000000" w:rsidRDefault="00000000">
            <w:pPr>
              <w:rPr>
                <w:sz w:val="20"/>
                <w:szCs w:val="20"/>
              </w:rPr>
            </w:pPr>
          </w:p>
          <w:p w14:paraId="3498869D" w14:textId="77777777" w:rsidR="00000000" w:rsidRDefault="00000000">
            <w:pPr>
              <w:rPr>
                <w:sz w:val="20"/>
                <w:szCs w:val="20"/>
              </w:rPr>
            </w:pPr>
          </w:p>
          <w:p w14:paraId="5A710E59" w14:textId="77777777" w:rsidR="00000000" w:rsidRDefault="00000000">
            <w:pPr>
              <w:rPr>
                <w:sz w:val="20"/>
                <w:szCs w:val="20"/>
              </w:rPr>
            </w:pPr>
          </w:p>
          <w:p w14:paraId="3E4059F4" w14:textId="77777777" w:rsidR="00000000" w:rsidRDefault="00000000">
            <w:pPr>
              <w:rPr>
                <w:sz w:val="20"/>
                <w:szCs w:val="20"/>
              </w:rPr>
            </w:pPr>
            <w:r>
              <w:rPr>
                <w:sz w:val="20"/>
                <w:szCs w:val="20"/>
              </w:rPr>
              <w:t>— Tek eliyle belli aralıklarla masaya vurur.</w:t>
            </w:r>
          </w:p>
          <w:p w14:paraId="45C7B584" w14:textId="77777777" w:rsidR="00000000" w:rsidRDefault="00000000">
            <w:pPr>
              <w:rPr>
                <w:sz w:val="20"/>
                <w:szCs w:val="20"/>
              </w:rPr>
            </w:pPr>
            <w:r>
              <w:rPr>
                <w:sz w:val="20"/>
                <w:szCs w:val="20"/>
              </w:rPr>
              <w:t>— İki eliyle belli aralılarla masaya vurur.</w:t>
            </w:r>
          </w:p>
          <w:p w14:paraId="198B548F" w14:textId="77777777" w:rsidR="00000000" w:rsidRDefault="00000000">
            <w:pPr>
              <w:rPr>
                <w:sz w:val="20"/>
                <w:szCs w:val="20"/>
              </w:rPr>
            </w:pPr>
            <w:r>
              <w:rPr>
                <w:sz w:val="20"/>
                <w:szCs w:val="20"/>
              </w:rPr>
              <w:t>— Tek ayağını belli aralıklarla yere vurur.</w:t>
            </w:r>
          </w:p>
          <w:p w14:paraId="1137AFFE" w14:textId="77777777" w:rsidR="00000000" w:rsidRDefault="00000000">
            <w:pPr>
              <w:rPr>
                <w:sz w:val="20"/>
                <w:szCs w:val="20"/>
              </w:rPr>
            </w:pPr>
            <w:r>
              <w:rPr>
                <w:sz w:val="20"/>
                <w:szCs w:val="20"/>
              </w:rPr>
              <w:t>— İki ayağını belli aralıklarla yere vurur.</w:t>
            </w:r>
          </w:p>
          <w:p w14:paraId="20676609" w14:textId="77777777" w:rsidR="00000000" w:rsidRDefault="00000000">
            <w:pPr>
              <w:rPr>
                <w:sz w:val="20"/>
                <w:szCs w:val="20"/>
              </w:rPr>
            </w:pPr>
            <w:r>
              <w:rPr>
                <w:sz w:val="20"/>
                <w:szCs w:val="20"/>
              </w:rPr>
              <w:t>— Belli aralıklarla ellerini birbirine vurur.</w:t>
            </w:r>
          </w:p>
          <w:p w14:paraId="39C23B0A" w14:textId="77777777" w:rsidR="00000000" w:rsidRDefault="00000000">
            <w:pPr>
              <w:rPr>
                <w:sz w:val="20"/>
                <w:szCs w:val="20"/>
              </w:rPr>
            </w:pPr>
          </w:p>
          <w:p w14:paraId="6B5FCB51" w14:textId="77777777" w:rsidR="00000000" w:rsidRDefault="00000000">
            <w:pPr>
              <w:rPr>
                <w:sz w:val="20"/>
                <w:szCs w:val="20"/>
              </w:rPr>
            </w:pPr>
          </w:p>
          <w:p w14:paraId="5507D6B7" w14:textId="77777777" w:rsidR="00000000" w:rsidRDefault="00000000">
            <w:pPr>
              <w:rPr>
                <w:sz w:val="20"/>
                <w:szCs w:val="20"/>
              </w:rPr>
            </w:pPr>
          </w:p>
          <w:p w14:paraId="28C500BA" w14:textId="77777777" w:rsidR="00000000" w:rsidRDefault="00000000">
            <w:pPr>
              <w:rPr>
                <w:sz w:val="20"/>
                <w:szCs w:val="20"/>
              </w:rPr>
            </w:pPr>
          </w:p>
          <w:p w14:paraId="28B995AC" w14:textId="77777777" w:rsidR="00000000" w:rsidRDefault="00000000">
            <w:pPr>
              <w:rPr>
                <w:sz w:val="20"/>
                <w:szCs w:val="20"/>
              </w:rPr>
            </w:pPr>
          </w:p>
          <w:p w14:paraId="72AFA081" w14:textId="77777777" w:rsidR="00000000" w:rsidRDefault="00000000">
            <w:pPr>
              <w:rPr>
                <w:sz w:val="20"/>
                <w:szCs w:val="20"/>
              </w:rPr>
            </w:pPr>
          </w:p>
          <w:p w14:paraId="56AD5778" w14:textId="77777777" w:rsidR="00000000" w:rsidRDefault="00000000">
            <w:pPr>
              <w:rPr>
                <w:sz w:val="20"/>
                <w:szCs w:val="20"/>
              </w:rPr>
            </w:pPr>
          </w:p>
          <w:p w14:paraId="530171EE" w14:textId="77777777" w:rsidR="00000000" w:rsidRDefault="00000000">
            <w:pPr>
              <w:rPr>
                <w:sz w:val="20"/>
                <w:szCs w:val="20"/>
              </w:rPr>
            </w:pPr>
          </w:p>
          <w:p w14:paraId="797CA168" w14:textId="77777777" w:rsidR="00000000" w:rsidRDefault="00000000">
            <w:pPr>
              <w:rPr>
                <w:sz w:val="20"/>
                <w:szCs w:val="20"/>
              </w:rPr>
            </w:pPr>
          </w:p>
          <w:p w14:paraId="3D490CD7" w14:textId="77777777" w:rsidR="00000000" w:rsidRDefault="00000000">
            <w:pPr>
              <w:rPr>
                <w:sz w:val="20"/>
                <w:szCs w:val="20"/>
              </w:rPr>
            </w:pPr>
          </w:p>
          <w:p w14:paraId="367E69E6" w14:textId="77777777" w:rsidR="00000000" w:rsidRDefault="00000000">
            <w:pPr>
              <w:rPr>
                <w:sz w:val="20"/>
                <w:szCs w:val="20"/>
              </w:rPr>
            </w:pPr>
          </w:p>
          <w:p w14:paraId="2AB17592" w14:textId="77777777" w:rsidR="00000000" w:rsidRDefault="00000000">
            <w:pPr>
              <w:rPr>
                <w:sz w:val="20"/>
                <w:szCs w:val="20"/>
              </w:rPr>
            </w:pPr>
            <w:r>
              <w:rPr>
                <w:sz w:val="20"/>
                <w:szCs w:val="20"/>
              </w:rPr>
              <w:t xml:space="preserve">— Hazırlanan maddeye </w:t>
            </w:r>
            <w:r>
              <w:t xml:space="preserve">( </w:t>
            </w:r>
            <w:r>
              <w:rPr>
                <w:sz w:val="20"/>
                <w:szCs w:val="20"/>
              </w:rPr>
              <w:t>tuz seramiği, plasterin, kil vb.) dokunur.</w:t>
            </w:r>
          </w:p>
          <w:p w14:paraId="74F833C8" w14:textId="77777777" w:rsidR="00000000" w:rsidRDefault="00000000">
            <w:pPr>
              <w:rPr>
                <w:sz w:val="20"/>
                <w:szCs w:val="20"/>
              </w:rPr>
            </w:pPr>
            <w:r>
              <w:rPr>
                <w:sz w:val="20"/>
                <w:szCs w:val="20"/>
              </w:rPr>
              <w:t>— Hazırlanan maddeyi ( tuz seramiği, plasterin, kil vb.) tutar.</w:t>
            </w:r>
          </w:p>
          <w:p w14:paraId="70E78660" w14:textId="77777777" w:rsidR="00000000" w:rsidRDefault="00000000">
            <w:pPr>
              <w:rPr>
                <w:sz w:val="20"/>
                <w:szCs w:val="20"/>
              </w:rPr>
            </w:pPr>
            <w:r>
              <w:rPr>
                <w:sz w:val="20"/>
                <w:szCs w:val="20"/>
              </w:rPr>
              <w:t>— Hazırlanan maddeyi ( tuz seramiği, plasterin, kil vb.) iki eliyle sıkar.</w:t>
            </w:r>
          </w:p>
          <w:p w14:paraId="7D1B017D" w14:textId="77777777" w:rsidR="00000000" w:rsidRDefault="00000000">
            <w:pPr>
              <w:rPr>
                <w:sz w:val="20"/>
                <w:szCs w:val="20"/>
              </w:rPr>
            </w:pPr>
            <w:r>
              <w:rPr>
                <w:sz w:val="20"/>
                <w:szCs w:val="20"/>
              </w:rPr>
              <w:t>— Hazırlanan maddeyi ( tuz seramiği, plasterin, kil vb.) iki eliyle yoğurur.</w:t>
            </w:r>
          </w:p>
          <w:p w14:paraId="101518EA" w14:textId="77777777" w:rsidR="00000000" w:rsidRDefault="00000000">
            <w:pPr>
              <w:rPr>
                <w:sz w:val="20"/>
                <w:szCs w:val="20"/>
              </w:rPr>
            </w:pPr>
            <w:r>
              <w:rPr>
                <w:sz w:val="20"/>
                <w:szCs w:val="20"/>
              </w:rPr>
              <w:t>— Hazırlanan maddeyi ( tuz seramiği, plasterin, kil vb.) iki eliyle</w:t>
            </w:r>
            <w:r>
              <w:t xml:space="preserve"> yuvarlar.</w:t>
            </w:r>
          </w:p>
          <w:p w14:paraId="14699045" w14:textId="77777777" w:rsidR="00000000" w:rsidRDefault="00000000">
            <w:pPr>
              <w:rPr>
                <w:sz w:val="20"/>
                <w:szCs w:val="20"/>
              </w:rPr>
            </w:pPr>
            <w:r>
              <w:rPr>
                <w:sz w:val="20"/>
                <w:szCs w:val="20"/>
              </w:rPr>
              <w:lastRenderedPageBreak/>
              <w:t>— Yuvarladığı maddeyi ( tuz seramiği, plasterin, kil vb.) iki eliyle yere yayar.</w:t>
            </w:r>
          </w:p>
          <w:p w14:paraId="30D05094" w14:textId="77777777" w:rsidR="00000000" w:rsidRDefault="00000000">
            <w:pPr>
              <w:rPr>
                <w:sz w:val="20"/>
                <w:szCs w:val="20"/>
              </w:rPr>
            </w:pPr>
            <w:r>
              <w:rPr>
                <w:sz w:val="20"/>
                <w:szCs w:val="20"/>
              </w:rPr>
              <w:t>— Yere yaydığı maddeye kalıpları bastırarak şekil çıkartır.</w:t>
            </w:r>
          </w:p>
        </w:tc>
        <w:tc>
          <w:tcPr>
            <w:tcW w:w="2107" w:type="dxa"/>
            <w:tcBorders>
              <w:top w:val="single" w:sz="4" w:space="0" w:color="000000"/>
              <w:left w:val="single" w:sz="4" w:space="0" w:color="000000"/>
              <w:bottom w:val="single" w:sz="4" w:space="0" w:color="000000"/>
            </w:tcBorders>
            <w:shd w:val="clear" w:color="auto" w:fill="auto"/>
          </w:tcPr>
          <w:p w14:paraId="42B0095E" w14:textId="77777777" w:rsidR="00000000" w:rsidRDefault="00000000">
            <w:pPr>
              <w:rPr>
                <w:sz w:val="20"/>
                <w:szCs w:val="20"/>
              </w:rPr>
            </w:pPr>
            <w:r>
              <w:rPr>
                <w:sz w:val="20"/>
                <w:szCs w:val="20"/>
              </w:rPr>
              <w:lastRenderedPageBreak/>
              <w:t>Okuldaki grup oyun ortamı</w:t>
            </w:r>
          </w:p>
          <w:p w14:paraId="76643F8D" w14:textId="77777777" w:rsidR="00000000" w:rsidRDefault="00000000">
            <w:pPr>
              <w:rPr>
                <w:sz w:val="20"/>
                <w:szCs w:val="20"/>
              </w:rPr>
            </w:pPr>
          </w:p>
          <w:p w14:paraId="7EE6ED58" w14:textId="77777777" w:rsidR="00000000" w:rsidRDefault="00000000">
            <w:pPr>
              <w:rPr>
                <w:sz w:val="20"/>
                <w:szCs w:val="20"/>
              </w:rPr>
            </w:pPr>
          </w:p>
          <w:p w14:paraId="7C2C432C" w14:textId="77777777" w:rsidR="00000000" w:rsidRDefault="00000000">
            <w:pPr>
              <w:rPr>
                <w:sz w:val="20"/>
                <w:szCs w:val="20"/>
              </w:rPr>
            </w:pPr>
          </w:p>
          <w:p w14:paraId="4919F914" w14:textId="77777777" w:rsidR="00000000" w:rsidRDefault="00000000">
            <w:pPr>
              <w:rPr>
                <w:sz w:val="20"/>
                <w:szCs w:val="20"/>
              </w:rPr>
            </w:pPr>
          </w:p>
          <w:p w14:paraId="0475451E" w14:textId="77777777" w:rsidR="00000000" w:rsidRDefault="00000000">
            <w:pPr>
              <w:rPr>
                <w:sz w:val="20"/>
                <w:szCs w:val="20"/>
              </w:rPr>
            </w:pPr>
          </w:p>
          <w:p w14:paraId="21E94300" w14:textId="77777777" w:rsidR="00000000" w:rsidRDefault="00000000">
            <w:pPr>
              <w:rPr>
                <w:sz w:val="20"/>
                <w:szCs w:val="20"/>
              </w:rPr>
            </w:pPr>
          </w:p>
          <w:p w14:paraId="0CBC2C32" w14:textId="77777777" w:rsidR="00000000" w:rsidRDefault="00000000">
            <w:pPr>
              <w:rPr>
                <w:sz w:val="20"/>
                <w:szCs w:val="20"/>
              </w:rPr>
            </w:pPr>
          </w:p>
          <w:p w14:paraId="29F841CC" w14:textId="77777777" w:rsidR="00000000" w:rsidRDefault="00000000">
            <w:pPr>
              <w:rPr>
                <w:sz w:val="20"/>
                <w:szCs w:val="20"/>
              </w:rPr>
            </w:pPr>
          </w:p>
          <w:p w14:paraId="3400FB76" w14:textId="77777777" w:rsidR="00000000" w:rsidRDefault="00000000">
            <w:pPr>
              <w:rPr>
                <w:sz w:val="20"/>
                <w:szCs w:val="20"/>
              </w:rPr>
            </w:pPr>
            <w:r>
              <w:rPr>
                <w:sz w:val="20"/>
                <w:szCs w:val="20"/>
              </w:rPr>
              <w:t>Radyo, televizyon, vcd</w:t>
            </w:r>
          </w:p>
          <w:p w14:paraId="24BBBB3B" w14:textId="77777777" w:rsidR="00000000" w:rsidRDefault="00000000">
            <w:pPr>
              <w:rPr>
                <w:sz w:val="20"/>
                <w:szCs w:val="20"/>
              </w:rPr>
            </w:pPr>
          </w:p>
          <w:p w14:paraId="510A8659" w14:textId="77777777" w:rsidR="00000000" w:rsidRDefault="00000000">
            <w:pPr>
              <w:rPr>
                <w:sz w:val="20"/>
                <w:szCs w:val="20"/>
              </w:rPr>
            </w:pPr>
          </w:p>
          <w:p w14:paraId="1BD0DBDA" w14:textId="77777777" w:rsidR="00000000" w:rsidRDefault="00000000">
            <w:pPr>
              <w:rPr>
                <w:sz w:val="20"/>
                <w:szCs w:val="20"/>
              </w:rPr>
            </w:pPr>
          </w:p>
          <w:p w14:paraId="368EF3AB" w14:textId="77777777" w:rsidR="00000000" w:rsidRDefault="00000000">
            <w:pPr>
              <w:rPr>
                <w:sz w:val="20"/>
                <w:szCs w:val="20"/>
              </w:rPr>
            </w:pPr>
          </w:p>
          <w:p w14:paraId="2526A6D0" w14:textId="77777777" w:rsidR="00000000" w:rsidRDefault="00000000">
            <w:pPr>
              <w:rPr>
                <w:sz w:val="20"/>
                <w:szCs w:val="20"/>
              </w:rPr>
            </w:pPr>
          </w:p>
          <w:p w14:paraId="56DA3C2C" w14:textId="77777777" w:rsidR="00000000" w:rsidRDefault="00000000">
            <w:pPr>
              <w:rPr>
                <w:sz w:val="20"/>
                <w:szCs w:val="20"/>
              </w:rPr>
            </w:pPr>
          </w:p>
          <w:p w14:paraId="0D43502F" w14:textId="77777777" w:rsidR="00000000" w:rsidRDefault="00000000">
            <w:pPr>
              <w:rPr>
                <w:sz w:val="20"/>
                <w:szCs w:val="20"/>
              </w:rPr>
            </w:pPr>
          </w:p>
          <w:p w14:paraId="6A67D9A3" w14:textId="77777777" w:rsidR="00000000" w:rsidRDefault="00000000">
            <w:pPr>
              <w:rPr>
                <w:sz w:val="20"/>
                <w:szCs w:val="20"/>
              </w:rPr>
            </w:pPr>
          </w:p>
          <w:p w14:paraId="2D1535C1" w14:textId="77777777" w:rsidR="00000000" w:rsidRDefault="00000000">
            <w:pPr>
              <w:rPr>
                <w:sz w:val="20"/>
                <w:szCs w:val="20"/>
              </w:rPr>
            </w:pPr>
          </w:p>
          <w:p w14:paraId="21BC0A67" w14:textId="77777777" w:rsidR="00000000" w:rsidRDefault="00000000">
            <w:pPr>
              <w:rPr>
                <w:sz w:val="20"/>
                <w:szCs w:val="20"/>
              </w:rPr>
            </w:pPr>
          </w:p>
          <w:p w14:paraId="45E7CA5D" w14:textId="77777777" w:rsidR="00000000" w:rsidRDefault="00000000">
            <w:pPr>
              <w:rPr>
                <w:sz w:val="20"/>
                <w:szCs w:val="20"/>
              </w:rPr>
            </w:pPr>
          </w:p>
          <w:p w14:paraId="684B2D6C" w14:textId="77777777" w:rsidR="00000000" w:rsidRDefault="00000000">
            <w:pPr>
              <w:rPr>
                <w:sz w:val="20"/>
                <w:szCs w:val="20"/>
              </w:rPr>
            </w:pPr>
          </w:p>
          <w:p w14:paraId="271A67B2" w14:textId="77777777" w:rsidR="00000000" w:rsidRDefault="00000000">
            <w:pPr>
              <w:rPr>
                <w:sz w:val="20"/>
                <w:szCs w:val="20"/>
              </w:rPr>
            </w:pPr>
          </w:p>
          <w:p w14:paraId="3B08DAE0" w14:textId="77777777" w:rsidR="00000000" w:rsidRDefault="00000000">
            <w:pPr>
              <w:rPr>
                <w:sz w:val="20"/>
                <w:szCs w:val="20"/>
              </w:rPr>
            </w:pPr>
          </w:p>
          <w:p w14:paraId="5DC19A97" w14:textId="77777777" w:rsidR="00000000" w:rsidRDefault="00000000">
            <w:pPr>
              <w:rPr>
                <w:sz w:val="20"/>
                <w:szCs w:val="20"/>
              </w:rPr>
            </w:pPr>
          </w:p>
          <w:p w14:paraId="67547D2D" w14:textId="77777777" w:rsidR="00000000" w:rsidRDefault="00000000">
            <w:pPr>
              <w:rPr>
                <w:sz w:val="20"/>
                <w:szCs w:val="20"/>
              </w:rPr>
            </w:pPr>
          </w:p>
          <w:p w14:paraId="2F531DE3" w14:textId="77777777" w:rsidR="00000000" w:rsidRDefault="00000000">
            <w:pPr>
              <w:rPr>
                <w:sz w:val="20"/>
                <w:szCs w:val="20"/>
              </w:rPr>
            </w:pPr>
          </w:p>
          <w:p w14:paraId="22AE4E94" w14:textId="77777777" w:rsidR="00000000" w:rsidRDefault="00000000">
            <w:pPr>
              <w:rPr>
                <w:sz w:val="20"/>
                <w:szCs w:val="20"/>
              </w:rPr>
            </w:pPr>
          </w:p>
          <w:p w14:paraId="140957B0" w14:textId="77777777" w:rsidR="00000000" w:rsidRDefault="00000000">
            <w:pPr>
              <w:rPr>
                <w:sz w:val="20"/>
                <w:szCs w:val="20"/>
              </w:rPr>
            </w:pPr>
          </w:p>
          <w:p w14:paraId="4575BF32" w14:textId="77777777" w:rsidR="00000000" w:rsidRDefault="00000000">
            <w:pPr>
              <w:rPr>
                <w:sz w:val="20"/>
                <w:szCs w:val="20"/>
              </w:rPr>
            </w:pPr>
            <w:r>
              <w:rPr>
                <w:sz w:val="20"/>
                <w:szCs w:val="20"/>
              </w:rPr>
              <w:t>Tuz seramiği, plasterin, kil, şekil çıkartılacak kalıplar</w:t>
            </w:r>
          </w:p>
          <w:p w14:paraId="5134CD36" w14:textId="77777777" w:rsidR="00000000" w:rsidRDefault="00000000">
            <w:pPr>
              <w:rPr>
                <w:sz w:val="20"/>
                <w:szCs w:val="20"/>
              </w:rPr>
            </w:pPr>
          </w:p>
          <w:p w14:paraId="71B1679B" w14:textId="77777777" w:rsidR="00000000" w:rsidRDefault="00000000">
            <w:pPr>
              <w:rPr>
                <w:sz w:val="20"/>
                <w:szCs w:val="20"/>
              </w:rPr>
            </w:pPr>
          </w:p>
          <w:p w14:paraId="3DE0A117" w14:textId="77777777" w:rsidR="00000000" w:rsidRDefault="00000000">
            <w:pPr>
              <w:rPr>
                <w:sz w:val="20"/>
                <w:szCs w:val="20"/>
              </w:rPr>
            </w:pPr>
          </w:p>
        </w:tc>
        <w:tc>
          <w:tcPr>
            <w:tcW w:w="1580" w:type="dxa"/>
            <w:tcBorders>
              <w:top w:val="single" w:sz="4" w:space="0" w:color="000000"/>
              <w:left w:val="single" w:sz="4" w:space="0" w:color="000000"/>
              <w:bottom w:val="single" w:sz="4" w:space="0" w:color="000000"/>
            </w:tcBorders>
            <w:shd w:val="clear" w:color="auto" w:fill="auto"/>
          </w:tcPr>
          <w:p w14:paraId="6D90CBE4" w14:textId="77777777" w:rsidR="00000000" w:rsidRDefault="00000000">
            <w:pPr>
              <w:rPr>
                <w:sz w:val="20"/>
                <w:szCs w:val="20"/>
              </w:rPr>
            </w:pPr>
            <w:r>
              <w:rPr>
                <w:sz w:val="20"/>
                <w:szCs w:val="20"/>
              </w:rPr>
              <w:lastRenderedPageBreak/>
              <w:t>%100</w:t>
            </w:r>
          </w:p>
          <w:p w14:paraId="66EAD02E" w14:textId="77777777" w:rsidR="00000000" w:rsidRDefault="00000000">
            <w:pPr>
              <w:rPr>
                <w:sz w:val="20"/>
                <w:szCs w:val="20"/>
              </w:rPr>
            </w:pPr>
          </w:p>
          <w:p w14:paraId="59415358" w14:textId="77777777" w:rsidR="00000000" w:rsidRDefault="00000000">
            <w:pPr>
              <w:rPr>
                <w:sz w:val="20"/>
                <w:szCs w:val="20"/>
              </w:rPr>
            </w:pPr>
          </w:p>
          <w:p w14:paraId="3A27409E" w14:textId="77777777" w:rsidR="00000000" w:rsidRDefault="00000000">
            <w:pPr>
              <w:rPr>
                <w:sz w:val="20"/>
                <w:szCs w:val="20"/>
              </w:rPr>
            </w:pPr>
          </w:p>
          <w:p w14:paraId="0EE6CB96" w14:textId="77777777" w:rsidR="00000000" w:rsidRDefault="00000000">
            <w:pPr>
              <w:rPr>
                <w:sz w:val="20"/>
                <w:szCs w:val="20"/>
              </w:rPr>
            </w:pPr>
          </w:p>
          <w:p w14:paraId="471CF955" w14:textId="77777777" w:rsidR="00000000" w:rsidRDefault="00000000">
            <w:pPr>
              <w:rPr>
                <w:sz w:val="20"/>
                <w:szCs w:val="20"/>
              </w:rPr>
            </w:pPr>
          </w:p>
          <w:p w14:paraId="3D96026D" w14:textId="77777777" w:rsidR="00000000" w:rsidRDefault="00000000">
            <w:pPr>
              <w:rPr>
                <w:sz w:val="20"/>
                <w:szCs w:val="20"/>
              </w:rPr>
            </w:pPr>
          </w:p>
          <w:p w14:paraId="3EE7F38D" w14:textId="77777777" w:rsidR="00000000" w:rsidRDefault="00000000">
            <w:pPr>
              <w:rPr>
                <w:sz w:val="20"/>
                <w:szCs w:val="20"/>
              </w:rPr>
            </w:pPr>
          </w:p>
          <w:p w14:paraId="63774DE6" w14:textId="77777777" w:rsidR="00000000" w:rsidRDefault="00000000">
            <w:pPr>
              <w:rPr>
                <w:sz w:val="20"/>
                <w:szCs w:val="20"/>
              </w:rPr>
            </w:pPr>
          </w:p>
          <w:p w14:paraId="72F45D0C" w14:textId="77777777" w:rsidR="00000000" w:rsidRDefault="00000000">
            <w:pPr>
              <w:rPr>
                <w:sz w:val="20"/>
                <w:szCs w:val="20"/>
              </w:rPr>
            </w:pPr>
          </w:p>
          <w:p w14:paraId="23A2962A" w14:textId="77777777" w:rsidR="00000000" w:rsidRDefault="00000000">
            <w:pPr>
              <w:rPr>
                <w:sz w:val="20"/>
                <w:szCs w:val="20"/>
              </w:rPr>
            </w:pPr>
          </w:p>
          <w:p w14:paraId="2F678607" w14:textId="77777777" w:rsidR="00000000" w:rsidRDefault="00000000">
            <w:pPr>
              <w:rPr>
                <w:sz w:val="20"/>
                <w:szCs w:val="20"/>
              </w:rPr>
            </w:pPr>
            <w:r>
              <w:rPr>
                <w:sz w:val="20"/>
                <w:szCs w:val="20"/>
              </w:rPr>
              <w:t>%100</w:t>
            </w:r>
          </w:p>
          <w:p w14:paraId="318D79EF" w14:textId="77777777" w:rsidR="00000000" w:rsidRDefault="00000000">
            <w:pPr>
              <w:rPr>
                <w:sz w:val="20"/>
                <w:szCs w:val="20"/>
              </w:rPr>
            </w:pPr>
          </w:p>
          <w:p w14:paraId="1B8B92EE" w14:textId="77777777" w:rsidR="00000000" w:rsidRDefault="00000000">
            <w:pPr>
              <w:rPr>
                <w:sz w:val="20"/>
                <w:szCs w:val="20"/>
              </w:rPr>
            </w:pPr>
          </w:p>
          <w:p w14:paraId="5490646A" w14:textId="77777777" w:rsidR="00000000" w:rsidRDefault="00000000">
            <w:pPr>
              <w:rPr>
                <w:sz w:val="20"/>
                <w:szCs w:val="20"/>
              </w:rPr>
            </w:pPr>
          </w:p>
          <w:p w14:paraId="426919F0" w14:textId="77777777" w:rsidR="00000000" w:rsidRDefault="00000000">
            <w:pPr>
              <w:rPr>
                <w:sz w:val="20"/>
                <w:szCs w:val="20"/>
              </w:rPr>
            </w:pPr>
          </w:p>
          <w:p w14:paraId="5514E773" w14:textId="77777777" w:rsidR="00000000" w:rsidRDefault="00000000">
            <w:pPr>
              <w:rPr>
                <w:sz w:val="20"/>
                <w:szCs w:val="20"/>
              </w:rPr>
            </w:pPr>
          </w:p>
          <w:p w14:paraId="1E0009C3" w14:textId="77777777" w:rsidR="00000000" w:rsidRDefault="00000000">
            <w:pPr>
              <w:rPr>
                <w:sz w:val="20"/>
                <w:szCs w:val="20"/>
              </w:rPr>
            </w:pPr>
          </w:p>
          <w:p w14:paraId="02832F4C" w14:textId="77777777" w:rsidR="00000000" w:rsidRDefault="00000000">
            <w:pPr>
              <w:rPr>
                <w:sz w:val="20"/>
                <w:szCs w:val="20"/>
              </w:rPr>
            </w:pPr>
          </w:p>
          <w:p w14:paraId="7DBA2596" w14:textId="77777777" w:rsidR="00000000" w:rsidRDefault="00000000">
            <w:pPr>
              <w:rPr>
                <w:sz w:val="20"/>
                <w:szCs w:val="20"/>
              </w:rPr>
            </w:pPr>
          </w:p>
          <w:p w14:paraId="6940E76C" w14:textId="77777777" w:rsidR="00000000" w:rsidRDefault="00000000">
            <w:pPr>
              <w:rPr>
                <w:sz w:val="20"/>
                <w:szCs w:val="20"/>
              </w:rPr>
            </w:pPr>
          </w:p>
          <w:p w14:paraId="79FB1BC8" w14:textId="77777777" w:rsidR="00000000" w:rsidRDefault="00000000">
            <w:pPr>
              <w:rPr>
                <w:sz w:val="20"/>
                <w:szCs w:val="20"/>
              </w:rPr>
            </w:pPr>
          </w:p>
          <w:p w14:paraId="3165CA08" w14:textId="77777777" w:rsidR="00000000" w:rsidRDefault="00000000">
            <w:pPr>
              <w:rPr>
                <w:sz w:val="20"/>
                <w:szCs w:val="20"/>
              </w:rPr>
            </w:pPr>
          </w:p>
          <w:p w14:paraId="290470D8" w14:textId="77777777" w:rsidR="00000000" w:rsidRDefault="00000000">
            <w:pPr>
              <w:rPr>
                <w:sz w:val="20"/>
                <w:szCs w:val="20"/>
              </w:rPr>
            </w:pPr>
          </w:p>
          <w:p w14:paraId="2A69E370" w14:textId="77777777" w:rsidR="00000000" w:rsidRDefault="00000000">
            <w:pPr>
              <w:rPr>
                <w:sz w:val="20"/>
                <w:szCs w:val="20"/>
              </w:rPr>
            </w:pPr>
          </w:p>
          <w:p w14:paraId="3B4718C7" w14:textId="77777777" w:rsidR="00000000" w:rsidRDefault="00000000">
            <w:pPr>
              <w:rPr>
                <w:sz w:val="20"/>
                <w:szCs w:val="20"/>
              </w:rPr>
            </w:pPr>
          </w:p>
          <w:p w14:paraId="318E6302" w14:textId="77777777" w:rsidR="00000000" w:rsidRDefault="00000000">
            <w:pPr>
              <w:rPr>
                <w:sz w:val="20"/>
                <w:szCs w:val="20"/>
              </w:rPr>
            </w:pPr>
          </w:p>
          <w:p w14:paraId="3E791FF7" w14:textId="77777777" w:rsidR="00000000" w:rsidRDefault="00000000">
            <w:pPr>
              <w:rPr>
                <w:sz w:val="20"/>
                <w:szCs w:val="20"/>
              </w:rPr>
            </w:pPr>
          </w:p>
          <w:p w14:paraId="47CC1136" w14:textId="77777777" w:rsidR="00000000" w:rsidRDefault="00000000">
            <w:pPr>
              <w:rPr>
                <w:sz w:val="20"/>
                <w:szCs w:val="20"/>
              </w:rPr>
            </w:pPr>
          </w:p>
          <w:p w14:paraId="7ABD0D38" w14:textId="77777777" w:rsidR="00000000" w:rsidRDefault="00000000">
            <w:pPr>
              <w:rPr>
                <w:sz w:val="20"/>
                <w:szCs w:val="20"/>
              </w:rPr>
            </w:pPr>
          </w:p>
          <w:p w14:paraId="41B11DEC" w14:textId="77777777" w:rsidR="00000000" w:rsidRDefault="00000000">
            <w:pPr>
              <w:rPr>
                <w:sz w:val="20"/>
                <w:szCs w:val="20"/>
              </w:rPr>
            </w:pPr>
          </w:p>
          <w:p w14:paraId="42D5B4E2" w14:textId="77777777" w:rsidR="00000000" w:rsidRDefault="00000000">
            <w:pPr>
              <w:rPr>
                <w:sz w:val="20"/>
                <w:szCs w:val="20"/>
              </w:rPr>
            </w:pPr>
            <w:r>
              <w:rPr>
                <w:sz w:val="20"/>
                <w:szCs w:val="20"/>
              </w:rPr>
              <w:t>%100</w:t>
            </w:r>
          </w:p>
          <w:p w14:paraId="1B892D40" w14:textId="77777777" w:rsidR="00000000" w:rsidRDefault="00000000">
            <w:pPr>
              <w:rPr>
                <w:sz w:val="20"/>
                <w:szCs w:val="20"/>
              </w:rPr>
            </w:pPr>
          </w:p>
          <w:p w14:paraId="7899C058" w14:textId="77777777" w:rsidR="00000000" w:rsidRDefault="00000000">
            <w:pPr>
              <w:rPr>
                <w:sz w:val="20"/>
                <w:szCs w:val="20"/>
              </w:rPr>
            </w:pPr>
          </w:p>
          <w:p w14:paraId="3D74F6D7" w14:textId="77777777" w:rsidR="00000000" w:rsidRDefault="00000000">
            <w:pPr>
              <w:rPr>
                <w:sz w:val="20"/>
                <w:szCs w:val="20"/>
              </w:rPr>
            </w:pPr>
          </w:p>
          <w:p w14:paraId="4B2E6E25" w14:textId="77777777" w:rsidR="00000000" w:rsidRDefault="00000000">
            <w:pPr>
              <w:rPr>
                <w:sz w:val="20"/>
                <w:szCs w:val="20"/>
              </w:rPr>
            </w:pPr>
          </w:p>
          <w:p w14:paraId="4F446BB0" w14:textId="77777777" w:rsidR="00000000" w:rsidRDefault="00000000">
            <w:pPr>
              <w:rPr>
                <w:sz w:val="20"/>
                <w:szCs w:val="20"/>
              </w:rPr>
            </w:pPr>
          </w:p>
          <w:p w14:paraId="0EE42E82" w14:textId="77777777" w:rsidR="00000000" w:rsidRDefault="00000000">
            <w:pPr>
              <w:rPr>
                <w:sz w:val="20"/>
                <w:szCs w:val="20"/>
              </w:rPr>
            </w:pPr>
          </w:p>
          <w:p w14:paraId="62D8F675" w14:textId="77777777" w:rsidR="00000000" w:rsidRDefault="00000000">
            <w:pPr>
              <w:rPr>
                <w:sz w:val="20"/>
                <w:szCs w:val="20"/>
              </w:rPr>
            </w:pPr>
          </w:p>
          <w:p w14:paraId="3873E06A" w14:textId="77777777" w:rsidR="00000000" w:rsidRDefault="00000000">
            <w:pPr>
              <w:rPr>
                <w:sz w:val="20"/>
                <w:szCs w:val="20"/>
              </w:rPr>
            </w:pPr>
          </w:p>
          <w:p w14:paraId="50750A4A" w14:textId="77777777" w:rsidR="00000000" w:rsidRDefault="00000000">
            <w:pPr>
              <w:rPr>
                <w:sz w:val="20"/>
                <w:szCs w:val="20"/>
              </w:rPr>
            </w:pPr>
          </w:p>
          <w:p w14:paraId="3518932C" w14:textId="77777777" w:rsidR="00000000" w:rsidRDefault="00000000">
            <w:pPr>
              <w:rPr>
                <w:sz w:val="20"/>
                <w:szCs w:val="20"/>
              </w:rPr>
            </w:pPr>
          </w:p>
          <w:p w14:paraId="0AD2D41B" w14:textId="77777777" w:rsidR="00000000" w:rsidRDefault="00000000">
            <w:pPr>
              <w:rPr>
                <w:sz w:val="20"/>
                <w:szCs w:val="20"/>
              </w:rPr>
            </w:pPr>
          </w:p>
          <w:p w14:paraId="551FD079" w14:textId="77777777" w:rsidR="00000000" w:rsidRDefault="00000000">
            <w:pPr>
              <w:rPr>
                <w:sz w:val="20"/>
                <w:szCs w:val="20"/>
              </w:rPr>
            </w:pPr>
          </w:p>
          <w:p w14:paraId="408D826E" w14:textId="77777777" w:rsidR="00000000" w:rsidRDefault="00000000">
            <w:pPr>
              <w:rPr>
                <w:sz w:val="20"/>
                <w:szCs w:val="20"/>
              </w:rPr>
            </w:pPr>
          </w:p>
          <w:p w14:paraId="0FD192F3" w14:textId="77777777" w:rsidR="00000000" w:rsidRDefault="00000000">
            <w:pPr>
              <w:rPr>
                <w:sz w:val="20"/>
                <w:szCs w:val="20"/>
              </w:rPr>
            </w:pPr>
          </w:p>
          <w:p w14:paraId="75FF37B6" w14:textId="77777777" w:rsidR="00000000" w:rsidRDefault="00000000">
            <w:pPr>
              <w:rPr>
                <w:sz w:val="20"/>
                <w:szCs w:val="20"/>
              </w:rPr>
            </w:pPr>
          </w:p>
          <w:p w14:paraId="5B092D3D" w14:textId="77777777" w:rsidR="00000000" w:rsidRDefault="00000000">
            <w:pPr>
              <w:rPr>
                <w:sz w:val="20"/>
                <w:szCs w:val="20"/>
              </w:rPr>
            </w:pPr>
          </w:p>
          <w:p w14:paraId="0A195B33" w14:textId="77777777" w:rsidR="00000000" w:rsidRDefault="00000000">
            <w:pPr>
              <w:rPr>
                <w:sz w:val="20"/>
                <w:szCs w:val="20"/>
              </w:rPr>
            </w:pPr>
          </w:p>
          <w:p w14:paraId="09CC656F" w14:textId="77777777" w:rsidR="00000000" w:rsidRDefault="00000000">
            <w:pPr>
              <w:rPr>
                <w:sz w:val="20"/>
                <w:szCs w:val="20"/>
              </w:rPr>
            </w:pPr>
          </w:p>
          <w:p w14:paraId="015C05C1" w14:textId="77777777" w:rsidR="00000000" w:rsidRDefault="00000000">
            <w:pPr>
              <w:rPr>
                <w:sz w:val="20"/>
                <w:szCs w:val="20"/>
              </w:rPr>
            </w:pPr>
          </w:p>
          <w:p w14:paraId="425579F5" w14:textId="77777777" w:rsidR="00000000" w:rsidRDefault="00000000">
            <w:pPr>
              <w:rPr>
                <w:sz w:val="20"/>
                <w:szCs w:val="20"/>
              </w:rPr>
            </w:pPr>
          </w:p>
        </w:tc>
        <w:tc>
          <w:tcPr>
            <w:tcW w:w="2897" w:type="dxa"/>
            <w:tcBorders>
              <w:top w:val="single" w:sz="4" w:space="0" w:color="000000"/>
              <w:left w:val="single" w:sz="4" w:space="0" w:color="000000"/>
              <w:bottom w:val="single" w:sz="4" w:space="0" w:color="000000"/>
            </w:tcBorders>
            <w:shd w:val="clear" w:color="auto" w:fill="auto"/>
          </w:tcPr>
          <w:p w14:paraId="6434725C" w14:textId="77777777" w:rsidR="00000000" w:rsidRDefault="00000000">
            <w:pPr>
              <w:rPr>
                <w:sz w:val="20"/>
                <w:szCs w:val="20"/>
              </w:rPr>
            </w:pPr>
            <w:r>
              <w:rPr>
                <w:sz w:val="20"/>
                <w:szCs w:val="20"/>
              </w:rPr>
              <w:lastRenderedPageBreak/>
              <w:t>1- Müzik sesini duyduğunda faaliyetine ara veriyor mu?</w:t>
            </w:r>
          </w:p>
          <w:p w14:paraId="4B142E3B" w14:textId="77777777" w:rsidR="00000000" w:rsidRDefault="00000000">
            <w:pPr>
              <w:rPr>
                <w:sz w:val="20"/>
                <w:szCs w:val="20"/>
              </w:rPr>
            </w:pPr>
            <w:r>
              <w:rPr>
                <w:sz w:val="20"/>
                <w:szCs w:val="20"/>
              </w:rPr>
              <w:t>2- Müziğe el çırparak eşlik ediyor mu?</w:t>
            </w:r>
          </w:p>
          <w:p w14:paraId="603E5C1B" w14:textId="77777777" w:rsidR="00000000" w:rsidRDefault="00000000">
            <w:pPr>
              <w:rPr>
                <w:sz w:val="20"/>
                <w:szCs w:val="20"/>
              </w:rPr>
            </w:pPr>
            <w:r>
              <w:rPr>
                <w:sz w:val="20"/>
                <w:szCs w:val="20"/>
              </w:rPr>
              <w:t>3- müziğe dans ederek eşlik ediyor mu?</w:t>
            </w:r>
          </w:p>
          <w:p w14:paraId="53606D5F" w14:textId="77777777" w:rsidR="00000000" w:rsidRDefault="00000000">
            <w:pPr>
              <w:rPr>
                <w:sz w:val="20"/>
                <w:szCs w:val="20"/>
              </w:rPr>
            </w:pPr>
          </w:p>
          <w:p w14:paraId="3550AF20" w14:textId="77777777" w:rsidR="00000000" w:rsidRDefault="00000000">
            <w:pPr>
              <w:rPr>
                <w:sz w:val="20"/>
                <w:szCs w:val="20"/>
              </w:rPr>
            </w:pPr>
          </w:p>
          <w:p w14:paraId="735B41C1" w14:textId="77777777" w:rsidR="00000000" w:rsidRDefault="00000000">
            <w:pPr>
              <w:rPr>
                <w:sz w:val="20"/>
                <w:szCs w:val="20"/>
              </w:rPr>
            </w:pPr>
            <w:r>
              <w:rPr>
                <w:sz w:val="20"/>
                <w:szCs w:val="20"/>
              </w:rPr>
              <w:t>1- Söylenildiğinde tek eliyle masaya aralıklarla vuruyor mu?</w:t>
            </w:r>
          </w:p>
          <w:p w14:paraId="0EF66EDF" w14:textId="77777777" w:rsidR="00000000" w:rsidRDefault="00000000">
            <w:pPr>
              <w:rPr>
                <w:sz w:val="20"/>
                <w:szCs w:val="20"/>
              </w:rPr>
            </w:pPr>
            <w:r>
              <w:rPr>
                <w:sz w:val="20"/>
                <w:szCs w:val="20"/>
              </w:rPr>
              <w:t>2- Söylenildiğinde iki eliyle masaya aralıklarla vuruyor mu?</w:t>
            </w:r>
          </w:p>
          <w:p w14:paraId="1F0807E7" w14:textId="77777777" w:rsidR="00000000" w:rsidRDefault="00000000">
            <w:pPr>
              <w:rPr>
                <w:sz w:val="20"/>
                <w:szCs w:val="20"/>
              </w:rPr>
            </w:pPr>
            <w:r>
              <w:rPr>
                <w:sz w:val="20"/>
                <w:szCs w:val="20"/>
              </w:rPr>
              <w:t>3- Söylenildiğinde tek ayağını yere vuruyor mu?</w:t>
            </w:r>
          </w:p>
          <w:p w14:paraId="1223E6D0" w14:textId="77777777" w:rsidR="00000000" w:rsidRDefault="00000000">
            <w:pPr>
              <w:rPr>
                <w:sz w:val="20"/>
                <w:szCs w:val="20"/>
              </w:rPr>
            </w:pPr>
            <w:r>
              <w:rPr>
                <w:sz w:val="20"/>
                <w:szCs w:val="20"/>
              </w:rPr>
              <w:t>4- Söylenildiğinde iki ayağını yere vuruyor mu?</w:t>
            </w:r>
          </w:p>
          <w:p w14:paraId="065A6E64" w14:textId="77777777" w:rsidR="00000000" w:rsidRDefault="00000000">
            <w:pPr>
              <w:rPr>
                <w:sz w:val="20"/>
                <w:szCs w:val="20"/>
              </w:rPr>
            </w:pPr>
            <w:r>
              <w:rPr>
                <w:sz w:val="20"/>
                <w:szCs w:val="20"/>
              </w:rPr>
              <w:t>5- Söylenildiğinde istenilen aralık kadar ellerini birbirine vuruyor mu?</w:t>
            </w:r>
          </w:p>
          <w:p w14:paraId="5649A7FA" w14:textId="77777777" w:rsidR="00000000" w:rsidRDefault="00000000">
            <w:pPr>
              <w:rPr>
                <w:sz w:val="20"/>
                <w:szCs w:val="20"/>
              </w:rPr>
            </w:pPr>
          </w:p>
          <w:p w14:paraId="62BDFDC1" w14:textId="77777777" w:rsidR="00000000" w:rsidRDefault="00000000">
            <w:pPr>
              <w:rPr>
                <w:sz w:val="20"/>
                <w:szCs w:val="20"/>
              </w:rPr>
            </w:pPr>
          </w:p>
          <w:p w14:paraId="2DBCD072" w14:textId="77777777" w:rsidR="00000000" w:rsidRDefault="00000000">
            <w:pPr>
              <w:rPr>
                <w:sz w:val="20"/>
                <w:szCs w:val="20"/>
              </w:rPr>
            </w:pPr>
          </w:p>
          <w:p w14:paraId="3F957E81" w14:textId="77777777" w:rsidR="00000000" w:rsidRDefault="00000000">
            <w:pPr>
              <w:rPr>
                <w:sz w:val="20"/>
                <w:szCs w:val="20"/>
              </w:rPr>
            </w:pPr>
            <w:r>
              <w:rPr>
                <w:sz w:val="20"/>
                <w:szCs w:val="20"/>
              </w:rPr>
              <w:t>1- Hazırlana maddeye dokunabiliyor mu?</w:t>
            </w:r>
          </w:p>
          <w:p w14:paraId="6522F394" w14:textId="77777777" w:rsidR="00000000" w:rsidRDefault="00000000">
            <w:pPr>
              <w:rPr>
                <w:sz w:val="20"/>
                <w:szCs w:val="20"/>
              </w:rPr>
            </w:pPr>
            <w:r>
              <w:rPr>
                <w:sz w:val="20"/>
                <w:szCs w:val="20"/>
              </w:rPr>
              <w:t>2- Hazırlana maddeyi tutabiliyor mu?</w:t>
            </w:r>
          </w:p>
          <w:p w14:paraId="08E75102" w14:textId="77777777" w:rsidR="00000000" w:rsidRDefault="00000000">
            <w:pPr>
              <w:rPr>
                <w:sz w:val="20"/>
                <w:szCs w:val="20"/>
              </w:rPr>
            </w:pPr>
            <w:r>
              <w:rPr>
                <w:sz w:val="20"/>
                <w:szCs w:val="20"/>
              </w:rPr>
              <w:t>3- Hazırlanan maddeyi sıkabiliyor mu?</w:t>
            </w:r>
          </w:p>
          <w:p w14:paraId="2D1B5DD8" w14:textId="77777777" w:rsidR="00000000" w:rsidRDefault="00000000">
            <w:pPr>
              <w:rPr>
                <w:sz w:val="20"/>
                <w:szCs w:val="20"/>
              </w:rPr>
            </w:pPr>
            <w:r>
              <w:rPr>
                <w:sz w:val="20"/>
                <w:szCs w:val="20"/>
              </w:rPr>
              <w:t>4- Hazırlanan maddeyi iki eliyle yoğurabiliyor mu?</w:t>
            </w:r>
          </w:p>
          <w:p w14:paraId="0DEBF014" w14:textId="77777777" w:rsidR="00000000" w:rsidRDefault="00000000">
            <w:pPr>
              <w:rPr>
                <w:sz w:val="20"/>
                <w:szCs w:val="20"/>
              </w:rPr>
            </w:pPr>
            <w:r>
              <w:rPr>
                <w:sz w:val="20"/>
                <w:szCs w:val="20"/>
              </w:rPr>
              <w:t>5- Hazırlanan maddeyi iki eliyle yuvarlayabiliyor mu?</w:t>
            </w:r>
          </w:p>
          <w:p w14:paraId="2F65E31E" w14:textId="77777777" w:rsidR="00000000" w:rsidRDefault="00000000">
            <w:pPr>
              <w:rPr>
                <w:sz w:val="20"/>
                <w:szCs w:val="20"/>
              </w:rPr>
            </w:pPr>
            <w:r>
              <w:rPr>
                <w:sz w:val="20"/>
                <w:szCs w:val="20"/>
              </w:rPr>
              <w:t>6-  Yuvarladığı maddeyi iki eliyle yere yayıyor mu?</w:t>
            </w:r>
          </w:p>
          <w:p w14:paraId="72C6C40C" w14:textId="77777777" w:rsidR="00000000" w:rsidRDefault="00000000">
            <w:pPr>
              <w:rPr>
                <w:sz w:val="20"/>
                <w:szCs w:val="20"/>
              </w:rPr>
            </w:pPr>
            <w:r>
              <w:rPr>
                <w:sz w:val="20"/>
                <w:szCs w:val="20"/>
              </w:rPr>
              <w:t xml:space="preserve">7- Yere yaydığı maddeyi kalıplara </w:t>
            </w:r>
            <w:r>
              <w:rPr>
                <w:sz w:val="20"/>
                <w:szCs w:val="20"/>
              </w:rPr>
              <w:lastRenderedPageBreak/>
              <w:t>bastırarak şekil çıkarta biliyor mu?</w:t>
            </w:r>
          </w:p>
          <w:p w14:paraId="4E5BEB82" w14:textId="77777777" w:rsidR="00000000" w:rsidRDefault="00000000">
            <w:pPr>
              <w:rPr>
                <w:sz w:val="20"/>
                <w:szCs w:val="20"/>
              </w:rPr>
            </w:pPr>
          </w:p>
          <w:p w14:paraId="3766AA7A" w14:textId="77777777" w:rsidR="00000000" w:rsidRDefault="00000000">
            <w:pPr>
              <w:rP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8A6D266" w14:textId="77777777" w:rsidR="00000000" w:rsidRDefault="00000000">
            <w:r>
              <w:lastRenderedPageBreak/>
              <w:t>19 Ekim 2011- 5 Kasım 2011</w:t>
            </w:r>
          </w:p>
          <w:p w14:paraId="32E28938" w14:textId="77777777" w:rsidR="00000000" w:rsidRDefault="00000000"/>
          <w:p w14:paraId="37B6EE0E" w14:textId="77777777" w:rsidR="00000000" w:rsidRDefault="00000000"/>
          <w:p w14:paraId="7FD75836" w14:textId="77777777" w:rsidR="00000000" w:rsidRDefault="00000000"/>
          <w:p w14:paraId="03601A9D" w14:textId="77777777" w:rsidR="00000000" w:rsidRDefault="00000000"/>
          <w:p w14:paraId="18E9AA6A" w14:textId="77777777" w:rsidR="00000000" w:rsidRDefault="00000000">
            <w:r>
              <w:t>5 Kasım 2011- 23 Kasım 2011</w:t>
            </w:r>
          </w:p>
          <w:p w14:paraId="573B72E2" w14:textId="77777777" w:rsidR="00000000" w:rsidRDefault="00000000"/>
          <w:p w14:paraId="1EB321CB" w14:textId="77777777" w:rsidR="00000000" w:rsidRDefault="00000000"/>
          <w:p w14:paraId="59242C7B" w14:textId="77777777" w:rsidR="00000000" w:rsidRDefault="00000000"/>
          <w:p w14:paraId="5BCB4C50" w14:textId="77777777" w:rsidR="00000000" w:rsidRDefault="00000000"/>
          <w:p w14:paraId="213B8CE7" w14:textId="77777777" w:rsidR="00000000" w:rsidRDefault="00000000"/>
          <w:p w14:paraId="04994CB8" w14:textId="77777777" w:rsidR="00000000" w:rsidRDefault="00000000"/>
          <w:p w14:paraId="0820D74F" w14:textId="77777777" w:rsidR="00000000" w:rsidRDefault="00000000"/>
          <w:p w14:paraId="6EF0A878" w14:textId="77777777" w:rsidR="00000000" w:rsidRDefault="00000000"/>
          <w:p w14:paraId="217BFB55" w14:textId="77777777" w:rsidR="00000000" w:rsidRDefault="00000000"/>
          <w:p w14:paraId="2C65A98C" w14:textId="77777777" w:rsidR="00000000" w:rsidRDefault="00000000"/>
          <w:p w14:paraId="53262624" w14:textId="77777777" w:rsidR="00000000" w:rsidRDefault="00000000"/>
          <w:p w14:paraId="79921B73" w14:textId="77777777" w:rsidR="00000000" w:rsidRDefault="00000000"/>
          <w:p w14:paraId="75340BF3" w14:textId="77777777" w:rsidR="00000000" w:rsidRDefault="00000000"/>
          <w:p w14:paraId="68BB6F2C" w14:textId="77777777" w:rsidR="00000000" w:rsidRDefault="00000000"/>
          <w:p w14:paraId="79A4DB99" w14:textId="77777777" w:rsidR="00000000" w:rsidRDefault="00000000">
            <w:r>
              <w:t>23 Kasım 2011- 14 Aralık 2011</w:t>
            </w:r>
          </w:p>
          <w:p w14:paraId="44897D02" w14:textId="77777777" w:rsidR="00000000" w:rsidRDefault="00000000"/>
          <w:p w14:paraId="698D9C73" w14:textId="77777777" w:rsidR="00000000" w:rsidRDefault="00000000"/>
          <w:p w14:paraId="78B7E91A" w14:textId="77777777" w:rsidR="00000000" w:rsidRDefault="00000000"/>
          <w:p w14:paraId="427677EA" w14:textId="77777777" w:rsidR="00000000" w:rsidRDefault="00000000"/>
          <w:p w14:paraId="55E33462" w14:textId="77777777" w:rsidR="00000000" w:rsidRDefault="00000000"/>
          <w:p w14:paraId="085D6E6B" w14:textId="77777777" w:rsidR="00000000" w:rsidRDefault="00000000"/>
          <w:p w14:paraId="0361B80C" w14:textId="77777777" w:rsidR="00000000" w:rsidRDefault="00000000"/>
          <w:p w14:paraId="56DE482D" w14:textId="77777777" w:rsidR="00000000" w:rsidRDefault="00000000"/>
          <w:p w14:paraId="2883B972" w14:textId="77777777" w:rsidR="00000000" w:rsidRDefault="00000000"/>
          <w:p w14:paraId="606E0EBF" w14:textId="77777777" w:rsidR="00000000" w:rsidRDefault="00000000"/>
          <w:p w14:paraId="7938A866" w14:textId="77777777" w:rsidR="00000000" w:rsidRDefault="00000000"/>
          <w:p w14:paraId="0DA14A4B" w14:textId="77777777" w:rsidR="00000000" w:rsidRDefault="00000000"/>
          <w:p w14:paraId="7FABCED2" w14:textId="77777777" w:rsidR="00000000" w:rsidRDefault="00000000"/>
          <w:p w14:paraId="7D2A5B9A" w14:textId="77777777" w:rsidR="00000000" w:rsidRDefault="00000000"/>
          <w:p w14:paraId="5D0912F6" w14:textId="77777777" w:rsidR="00000000" w:rsidRDefault="00000000"/>
          <w:p w14:paraId="4029567C" w14:textId="77777777" w:rsidR="00000000" w:rsidRDefault="00000000"/>
        </w:tc>
      </w:tr>
    </w:tbl>
    <w:p w14:paraId="31055970" w14:textId="77777777" w:rsidR="00000000" w:rsidRDefault="00000000">
      <w:pPr>
        <w:rPr>
          <w:b/>
        </w:rPr>
        <w:sectPr w:rsidR="00000000">
          <w:footerReference w:type="even" r:id="rId14"/>
          <w:footerReference w:type="default" r:id="rId15"/>
          <w:footerReference w:type="first" r:id="rId16"/>
          <w:pgSz w:w="16838" w:h="11906" w:orient="landscape"/>
          <w:pgMar w:top="1417" w:right="1078" w:bottom="1417" w:left="1258" w:header="708" w:footer="708" w:gutter="0"/>
          <w:cols w:space="708"/>
          <w:docGrid w:linePitch="360"/>
        </w:sectPr>
      </w:pPr>
    </w:p>
    <w:p w14:paraId="3544E339" w14:textId="77777777" w:rsidR="00000000" w:rsidRDefault="00000000">
      <w:pPr>
        <w:jc w:val="center"/>
        <w:rPr>
          <w:sz w:val="20"/>
          <w:szCs w:val="20"/>
        </w:rPr>
      </w:pPr>
      <w:r>
        <w:rPr>
          <w:b/>
        </w:rPr>
        <w:lastRenderedPageBreak/>
        <w:t>BEP BİREYSEL İZLEME ÇİZELGESİ</w:t>
      </w:r>
    </w:p>
    <w:tbl>
      <w:tblPr>
        <w:tblW w:w="0" w:type="auto"/>
        <w:tblInd w:w="-477" w:type="dxa"/>
        <w:tblLayout w:type="fixed"/>
        <w:tblCellMar>
          <w:left w:w="70" w:type="dxa"/>
          <w:right w:w="70" w:type="dxa"/>
        </w:tblCellMar>
        <w:tblLook w:val="0000" w:firstRow="0" w:lastRow="0" w:firstColumn="0" w:lastColumn="0" w:noHBand="0" w:noVBand="0"/>
      </w:tblPr>
      <w:tblGrid>
        <w:gridCol w:w="2609"/>
        <w:gridCol w:w="6983"/>
        <w:gridCol w:w="1386"/>
        <w:gridCol w:w="395"/>
        <w:gridCol w:w="397"/>
        <w:gridCol w:w="397"/>
        <w:gridCol w:w="395"/>
        <w:gridCol w:w="397"/>
        <w:gridCol w:w="395"/>
        <w:gridCol w:w="397"/>
        <w:gridCol w:w="397"/>
        <w:gridCol w:w="395"/>
        <w:gridCol w:w="412"/>
      </w:tblGrid>
      <w:tr w:rsidR="00000000" w14:paraId="3B5A7560" w14:textId="77777777">
        <w:trPr>
          <w:cantSplit/>
          <w:trHeight w:val="1134"/>
        </w:trPr>
        <w:tc>
          <w:tcPr>
            <w:tcW w:w="9592" w:type="dxa"/>
            <w:gridSpan w:val="2"/>
            <w:tcBorders>
              <w:top w:val="single" w:sz="6" w:space="0" w:color="000000"/>
              <w:left w:val="single" w:sz="6" w:space="0" w:color="000000"/>
              <w:bottom w:val="single" w:sz="6" w:space="0" w:color="000000"/>
            </w:tcBorders>
            <w:shd w:val="clear" w:color="auto" w:fill="auto"/>
          </w:tcPr>
          <w:p w14:paraId="2ECDCAC3" w14:textId="77777777" w:rsidR="00000000" w:rsidRDefault="00000000">
            <w:pPr>
              <w:snapToGrid w:val="0"/>
              <w:rPr>
                <w:sz w:val="20"/>
                <w:szCs w:val="20"/>
              </w:rPr>
            </w:pPr>
          </w:p>
          <w:p w14:paraId="27E87881" w14:textId="77777777" w:rsidR="00000000" w:rsidRDefault="00000000">
            <w:pPr>
              <w:rPr>
                <w:sz w:val="20"/>
                <w:szCs w:val="20"/>
              </w:rPr>
            </w:pPr>
            <w:r>
              <w:rPr>
                <w:sz w:val="20"/>
                <w:szCs w:val="20"/>
              </w:rPr>
              <w:t xml:space="preserve">Öğrencinin Adı Soyadı: </w:t>
            </w:r>
            <w:r>
              <w:rPr>
                <w:sz w:val="20"/>
                <w:szCs w:val="20"/>
                <w:shd w:val="clear" w:color="auto" w:fill="FFFF00"/>
              </w:rPr>
              <w:t>Mehmet Yavuz</w:t>
            </w:r>
            <w:r>
              <w:rPr>
                <w:sz w:val="20"/>
                <w:szCs w:val="20"/>
              </w:rPr>
              <w:t xml:space="preserve"> YILDIZ</w:t>
            </w:r>
          </w:p>
          <w:p w14:paraId="1C63A24A" w14:textId="77777777" w:rsidR="00000000" w:rsidRDefault="00000000">
            <w:pPr>
              <w:rPr>
                <w:rFonts w:eastAsia="Arial"/>
                <w:sz w:val="20"/>
              </w:rPr>
            </w:pPr>
            <w:r>
              <w:rPr>
                <w:sz w:val="20"/>
                <w:szCs w:val="20"/>
              </w:rPr>
              <w:t>No:… Şube:2/A</w:t>
            </w:r>
          </w:p>
          <w:p w14:paraId="3555B7EA" w14:textId="77777777" w:rsidR="00000000" w:rsidRDefault="00000000">
            <w:pPr>
              <w:pStyle w:val="Balk6"/>
              <w:rPr>
                <w:sz w:val="20"/>
              </w:rPr>
            </w:pPr>
            <w:r>
              <w:rPr>
                <w:rFonts w:eastAsia="Arial"/>
                <w:sz w:val="20"/>
              </w:rPr>
              <w:t xml:space="preserve">                               </w:t>
            </w:r>
            <w:r>
              <w:rPr>
                <w:sz w:val="20"/>
              </w:rPr>
              <w:t>DAVRANIŞLAR</w:t>
            </w:r>
          </w:p>
        </w:tc>
        <w:tc>
          <w:tcPr>
            <w:tcW w:w="1386" w:type="dxa"/>
            <w:tcBorders>
              <w:top w:val="single" w:sz="6" w:space="0" w:color="000000"/>
              <w:left w:val="single" w:sz="6" w:space="0" w:color="000000"/>
              <w:bottom w:val="single" w:sz="6" w:space="0" w:color="000000"/>
            </w:tcBorders>
            <w:shd w:val="clear" w:color="auto" w:fill="auto"/>
          </w:tcPr>
          <w:p w14:paraId="347D6D57" w14:textId="77777777" w:rsidR="00000000" w:rsidRDefault="00000000">
            <w:pPr>
              <w:snapToGrid w:val="0"/>
              <w:rPr>
                <w:sz w:val="20"/>
                <w:szCs w:val="20"/>
              </w:rPr>
            </w:pPr>
          </w:p>
          <w:p w14:paraId="4AD87A92" w14:textId="77777777" w:rsidR="00000000" w:rsidRDefault="00000000">
            <w:pPr>
              <w:rPr>
                <w:sz w:val="20"/>
                <w:szCs w:val="20"/>
              </w:rPr>
            </w:pPr>
          </w:p>
          <w:p w14:paraId="6DE31651" w14:textId="77777777" w:rsidR="00000000" w:rsidRDefault="00000000">
            <w:pPr>
              <w:rPr>
                <w:sz w:val="20"/>
                <w:szCs w:val="20"/>
              </w:rPr>
            </w:pPr>
            <w:r>
              <w:rPr>
                <w:sz w:val="20"/>
                <w:szCs w:val="20"/>
              </w:rPr>
              <w:t>Yıl</w:t>
            </w:r>
          </w:p>
          <w:p w14:paraId="3BDC151E" w14:textId="77777777" w:rsidR="00000000" w:rsidRDefault="00000000">
            <w:pPr>
              <w:rPr>
                <w:sz w:val="20"/>
                <w:szCs w:val="20"/>
              </w:rPr>
            </w:pPr>
            <w:r>
              <w:rPr>
                <w:sz w:val="20"/>
                <w:szCs w:val="20"/>
              </w:rPr>
              <w:t>2012/2013</w:t>
            </w:r>
          </w:p>
        </w:tc>
        <w:tc>
          <w:tcPr>
            <w:tcW w:w="395" w:type="dxa"/>
            <w:tcBorders>
              <w:top w:val="single" w:sz="6" w:space="0" w:color="000000"/>
              <w:left w:val="single" w:sz="6" w:space="0" w:color="000000"/>
              <w:bottom w:val="single" w:sz="6" w:space="0" w:color="000000"/>
            </w:tcBorders>
            <w:shd w:val="clear" w:color="auto" w:fill="auto"/>
            <w:textDirection w:val="btLr"/>
          </w:tcPr>
          <w:p w14:paraId="0522E4C3" w14:textId="77777777" w:rsidR="00000000" w:rsidRDefault="00000000">
            <w:pPr>
              <w:ind w:left="113" w:right="113"/>
              <w:rPr>
                <w:sz w:val="20"/>
                <w:szCs w:val="20"/>
              </w:rPr>
            </w:pPr>
            <w:r>
              <w:rPr>
                <w:sz w:val="20"/>
                <w:szCs w:val="20"/>
              </w:rPr>
              <w:t>Eylül</w:t>
            </w:r>
          </w:p>
        </w:tc>
        <w:tc>
          <w:tcPr>
            <w:tcW w:w="397" w:type="dxa"/>
            <w:tcBorders>
              <w:top w:val="single" w:sz="6" w:space="0" w:color="000000"/>
              <w:left w:val="single" w:sz="6" w:space="0" w:color="000000"/>
              <w:bottom w:val="single" w:sz="6" w:space="0" w:color="000000"/>
            </w:tcBorders>
            <w:shd w:val="clear" w:color="auto" w:fill="auto"/>
            <w:textDirection w:val="btLr"/>
          </w:tcPr>
          <w:p w14:paraId="26AEBD8C" w14:textId="77777777" w:rsidR="00000000" w:rsidRDefault="00000000">
            <w:pPr>
              <w:ind w:left="113" w:right="113"/>
              <w:rPr>
                <w:sz w:val="20"/>
                <w:szCs w:val="20"/>
              </w:rPr>
            </w:pPr>
            <w:r>
              <w:rPr>
                <w:sz w:val="20"/>
                <w:szCs w:val="20"/>
              </w:rPr>
              <w:t>Ekim</w:t>
            </w:r>
          </w:p>
        </w:tc>
        <w:tc>
          <w:tcPr>
            <w:tcW w:w="397" w:type="dxa"/>
            <w:tcBorders>
              <w:top w:val="single" w:sz="6" w:space="0" w:color="000000"/>
              <w:left w:val="single" w:sz="6" w:space="0" w:color="000000"/>
              <w:bottom w:val="single" w:sz="6" w:space="0" w:color="000000"/>
            </w:tcBorders>
            <w:shd w:val="clear" w:color="auto" w:fill="auto"/>
            <w:textDirection w:val="btLr"/>
          </w:tcPr>
          <w:p w14:paraId="18AA59E3" w14:textId="77777777" w:rsidR="00000000" w:rsidRDefault="00000000">
            <w:pPr>
              <w:ind w:left="113" w:right="113"/>
              <w:rPr>
                <w:sz w:val="20"/>
                <w:szCs w:val="20"/>
              </w:rPr>
            </w:pPr>
            <w:r>
              <w:rPr>
                <w:sz w:val="20"/>
                <w:szCs w:val="20"/>
              </w:rPr>
              <w:t>Kasım</w:t>
            </w:r>
          </w:p>
        </w:tc>
        <w:tc>
          <w:tcPr>
            <w:tcW w:w="395" w:type="dxa"/>
            <w:tcBorders>
              <w:top w:val="single" w:sz="6" w:space="0" w:color="000000"/>
              <w:left w:val="single" w:sz="6" w:space="0" w:color="000000"/>
              <w:bottom w:val="single" w:sz="6" w:space="0" w:color="000000"/>
            </w:tcBorders>
            <w:shd w:val="clear" w:color="auto" w:fill="auto"/>
            <w:textDirection w:val="btLr"/>
          </w:tcPr>
          <w:p w14:paraId="5A470B84" w14:textId="77777777" w:rsidR="00000000" w:rsidRDefault="00000000">
            <w:pPr>
              <w:ind w:left="113" w:right="113"/>
              <w:rPr>
                <w:sz w:val="20"/>
                <w:szCs w:val="20"/>
              </w:rPr>
            </w:pPr>
            <w:r>
              <w:rPr>
                <w:sz w:val="20"/>
                <w:szCs w:val="20"/>
              </w:rPr>
              <w:t>Aralık</w:t>
            </w:r>
          </w:p>
        </w:tc>
        <w:tc>
          <w:tcPr>
            <w:tcW w:w="397" w:type="dxa"/>
            <w:tcBorders>
              <w:top w:val="single" w:sz="6" w:space="0" w:color="000000"/>
              <w:left w:val="single" w:sz="6" w:space="0" w:color="000000"/>
              <w:bottom w:val="single" w:sz="6" w:space="0" w:color="000000"/>
            </w:tcBorders>
            <w:shd w:val="clear" w:color="auto" w:fill="auto"/>
            <w:textDirection w:val="btLr"/>
          </w:tcPr>
          <w:p w14:paraId="7291ADAD" w14:textId="77777777" w:rsidR="00000000" w:rsidRDefault="00000000">
            <w:pPr>
              <w:ind w:left="113" w:right="113"/>
              <w:rPr>
                <w:sz w:val="20"/>
                <w:szCs w:val="20"/>
              </w:rPr>
            </w:pPr>
            <w:r>
              <w:rPr>
                <w:sz w:val="20"/>
                <w:szCs w:val="20"/>
              </w:rPr>
              <w:t>Ocak</w:t>
            </w:r>
          </w:p>
        </w:tc>
        <w:tc>
          <w:tcPr>
            <w:tcW w:w="395" w:type="dxa"/>
            <w:tcBorders>
              <w:top w:val="single" w:sz="6" w:space="0" w:color="000000"/>
              <w:left w:val="single" w:sz="6" w:space="0" w:color="000000"/>
              <w:bottom w:val="single" w:sz="6" w:space="0" w:color="000000"/>
            </w:tcBorders>
            <w:shd w:val="clear" w:color="auto" w:fill="auto"/>
            <w:textDirection w:val="btLr"/>
          </w:tcPr>
          <w:p w14:paraId="59C0C72C" w14:textId="77777777" w:rsidR="00000000" w:rsidRDefault="00000000">
            <w:pPr>
              <w:ind w:left="113" w:right="113"/>
              <w:rPr>
                <w:sz w:val="20"/>
                <w:szCs w:val="20"/>
              </w:rPr>
            </w:pPr>
            <w:r>
              <w:rPr>
                <w:sz w:val="20"/>
                <w:szCs w:val="20"/>
              </w:rPr>
              <w:t>Şubat</w:t>
            </w:r>
          </w:p>
        </w:tc>
        <w:tc>
          <w:tcPr>
            <w:tcW w:w="397" w:type="dxa"/>
            <w:tcBorders>
              <w:top w:val="single" w:sz="6" w:space="0" w:color="000000"/>
              <w:left w:val="single" w:sz="6" w:space="0" w:color="000000"/>
              <w:bottom w:val="single" w:sz="6" w:space="0" w:color="000000"/>
            </w:tcBorders>
            <w:shd w:val="clear" w:color="auto" w:fill="auto"/>
            <w:textDirection w:val="btLr"/>
          </w:tcPr>
          <w:p w14:paraId="53A5D09B" w14:textId="77777777" w:rsidR="00000000" w:rsidRDefault="00000000">
            <w:pPr>
              <w:ind w:left="113" w:right="113"/>
              <w:rPr>
                <w:sz w:val="20"/>
                <w:szCs w:val="20"/>
              </w:rPr>
            </w:pPr>
            <w:r>
              <w:rPr>
                <w:sz w:val="20"/>
                <w:szCs w:val="20"/>
              </w:rPr>
              <w:t>Mart</w:t>
            </w:r>
          </w:p>
        </w:tc>
        <w:tc>
          <w:tcPr>
            <w:tcW w:w="397" w:type="dxa"/>
            <w:tcBorders>
              <w:top w:val="single" w:sz="6" w:space="0" w:color="000000"/>
              <w:left w:val="single" w:sz="6" w:space="0" w:color="000000"/>
              <w:bottom w:val="single" w:sz="6" w:space="0" w:color="000000"/>
            </w:tcBorders>
            <w:shd w:val="clear" w:color="auto" w:fill="auto"/>
            <w:textDirection w:val="btLr"/>
          </w:tcPr>
          <w:p w14:paraId="1B409A2F" w14:textId="77777777" w:rsidR="00000000" w:rsidRDefault="00000000">
            <w:pPr>
              <w:ind w:left="113" w:right="113"/>
              <w:rPr>
                <w:sz w:val="20"/>
                <w:szCs w:val="20"/>
              </w:rPr>
            </w:pPr>
            <w:r>
              <w:rPr>
                <w:sz w:val="20"/>
                <w:szCs w:val="20"/>
              </w:rPr>
              <w:t>Nisan</w:t>
            </w:r>
          </w:p>
        </w:tc>
        <w:tc>
          <w:tcPr>
            <w:tcW w:w="395" w:type="dxa"/>
            <w:tcBorders>
              <w:top w:val="single" w:sz="6" w:space="0" w:color="000000"/>
              <w:left w:val="single" w:sz="6" w:space="0" w:color="000000"/>
              <w:bottom w:val="single" w:sz="6" w:space="0" w:color="000000"/>
            </w:tcBorders>
            <w:shd w:val="clear" w:color="auto" w:fill="auto"/>
            <w:textDirection w:val="btLr"/>
          </w:tcPr>
          <w:p w14:paraId="1867C8AE" w14:textId="77777777" w:rsidR="00000000" w:rsidRDefault="00000000">
            <w:pPr>
              <w:ind w:left="113" w:right="113"/>
              <w:rPr>
                <w:sz w:val="20"/>
                <w:szCs w:val="20"/>
              </w:rPr>
            </w:pPr>
            <w:r>
              <w:rPr>
                <w:sz w:val="20"/>
                <w:szCs w:val="20"/>
              </w:rPr>
              <w:t>Mayıs</w:t>
            </w:r>
          </w:p>
        </w:tc>
        <w:tc>
          <w:tcPr>
            <w:tcW w:w="412" w:type="dxa"/>
            <w:tcBorders>
              <w:top w:val="single" w:sz="6" w:space="0" w:color="000000"/>
              <w:left w:val="single" w:sz="6" w:space="0" w:color="000000"/>
              <w:bottom w:val="single" w:sz="6" w:space="0" w:color="000000"/>
              <w:right w:val="single" w:sz="6" w:space="0" w:color="000000"/>
            </w:tcBorders>
            <w:shd w:val="clear" w:color="auto" w:fill="auto"/>
            <w:textDirection w:val="btLr"/>
          </w:tcPr>
          <w:p w14:paraId="608A7940" w14:textId="77777777" w:rsidR="00000000" w:rsidRDefault="00000000">
            <w:pPr>
              <w:ind w:left="113" w:right="113"/>
            </w:pPr>
            <w:r>
              <w:rPr>
                <w:sz w:val="20"/>
                <w:szCs w:val="20"/>
              </w:rPr>
              <w:t>Haziran</w:t>
            </w:r>
          </w:p>
        </w:tc>
      </w:tr>
      <w:tr w:rsidR="00000000" w14:paraId="566605F4"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1855B7A6" w14:textId="77777777" w:rsidR="00000000" w:rsidRDefault="00000000">
            <w:pPr>
              <w:rPr>
                <w:sz w:val="20"/>
                <w:szCs w:val="20"/>
              </w:rPr>
            </w:pPr>
            <w:r>
              <w:rPr>
                <w:sz w:val="20"/>
                <w:szCs w:val="20"/>
              </w:rPr>
              <w:t>İletişim becerileri</w:t>
            </w:r>
          </w:p>
        </w:tc>
        <w:tc>
          <w:tcPr>
            <w:tcW w:w="6983" w:type="dxa"/>
            <w:tcBorders>
              <w:top w:val="single" w:sz="6" w:space="0" w:color="000000"/>
              <w:left w:val="single" w:sz="6" w:space="0" w:color="000000"/>
              <w:bottom w:val="single" w:sz="6" w:space="0" w:color="000000"/>
            </w:tcBorders>
            <w:shd w:val="clear" w:color="auto" w:fill="auto"/>
          </w:tcPr>
          <w:p w14:paraId="2B7311A1" w14:textId="77777777" w:rsidR="00000000" w:rsidRDefault="00000000">
            <w:pPr>
              <w:jc w:val="both"/>
              <w:rPr>
                <w:sz w:val="20"/>
                <w:szCs w:val="20"/>
              </w:rPr>
            </w:pPr>
            <w:r>
              <w:rPr>
                <w:sz w:val="20"/>
                <w:szCs w:val="20"/>
              </w:rPr>
              <w:t>Üç sözcük kullanarak cümle kurma.</w:t>
            </w:r>
          </w:p>
        </w:tc>
        <w:tc>
          <w:tcPr>
            <w:tcW w:w="1386" w:type="dxa"/>
            <w:tcBorders>
              <w:top w:val="single" w:sz="6" w:space="0" w:color="000000"/>
              <w:left w:val="single" w:sz="6" w:space="0" w:color="000000"/>
              <w:bottom w:val="single" w:sz="6" w:space="0" w:color="000000"/>
            </w:tcBorders>
            <w:shd w:val="clear" w:color="auto" w:fill="auto"/>
          </w:tcPr>
          <w:p w14:paraId="78781B6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2C087C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F24AD4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D18AFD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71FDC8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C5ACFD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2E49E4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7982F6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460668E"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14B2D07"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7C0B3E68" w14:textId="77777777" w:rsidR="00000000" w:rsidRDefault="00000000">
            <w:pPr>
              <w:snapToGrid w:val="0"/>
              <w:rPr>
                <w:sz w:val="20"/>
                <w:szCs w:val="20"/>
              </w:rPr>
            </w:pPr>
          </w:p>
        </w:tc>
      </w:tr>
      <w:tr w:rsidR="00000000" w14:paraId="3C34C7DC"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2FF4A51"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36D2D5C0" w14:textId="77777777" w:rsidR="00000000" w:rsidRDefault="00000000">
            <w:pPr>
              <w:rPr>
                <w:sz w:val="20"/>
                <w:szCs w:val="20"/>
              </w:rPr>
            </w:pPr>
            <w:r>
              <w:rPr>
                <w:sz w:val="20"/>
                <w:szCs w:val="20"/>
              </w:rPr>
              <w:t>Kendini ifade etme.</w:t>
            </w:r>
          </w:p>
        </w:tc>
        <w:tc>
          <w:tcPr>
            <w:tcW w:w="1386" w:type="dxa"/>
            <w:tcBorders>
              <w:top w:val="single" w:sz="6" w:space="0" w:color="000000"/>
              <w:left w:val="single" w:sz="6" w:space="0" w:color="000000"/>
              <w:bottom w:val="single" w:sz="6" w:space="0" w:color="000000"/>
            </w:tcBorders>
            <w:shd w:val="clear" w:color="auto" w:fill="auto"/>
          </w:tcPr>
          <w:p w14:paraId="515EF5C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3088526"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8E8EE2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B06195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40765D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ADAC24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55BB0C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9988DF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C8A286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B3BABD7"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B3C1D17" w14:textId="77777777" w:rsidR="00000000" w:rsidRDefault="00000000">
            <w:pPr>
              <w:snapToGrid w:val="0"/>
              <w:rPr>
                <w:sz w:val="20"/>
                <w:szCs w:val="20"/>
              </w:rPr>
            </w:pPr>
          </w:p>
        </w:tc>
      </w:tr>
      <w:tr w:rsidR="00000000" w14:paraId="122A87BE"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4FE407DB" w14:textId="77777777" w:rsidR="00000000" w:rsidRDefault="00000000">
            <w:pPr>
              <w:rPr>
                <w:sz w:val="20"/>
                <w:szCs w:val="20"/>
              </w:rPr>
            </w:pPr>
            <w:r>
              <w:rPr>
                <w:sz w:val="20"/>
                <w:szCs w:val="20"/>
              </w:rPr>
              <w:t>Küçük Kas Becerileri</w:t>
            </w:r>
          </w:p>
        </w:tc>
        <w:tc>
          <w:tcPr>
            <w:tcW w:w="6983" w:type="dxa"/>
            <w:tcBorders>
              <w:top w:val="single" w:sz="6" w:space="0" w:color="000000"/>
              <w:left w:val="single" w:sz="6" w:space="0" w:color="000000"/>
              <w:bottom w:val="single" w:sz="6" w:space="0" w:color="000000"/>
            </w:tcBorders>
            <w:shd w:val="clear" w:color="auto" w:fill="auto"/>
          </w:tcPr>
          <w:p w14:paraId="7A0E3A97" w14:textId="77777777" w:rsidR="00000000" w:rsidRDefault="00000000">
            <w:pPr>
              <w:rPr>
                <w:sz w:val="20"/>
                <w:szCs w:val="20"/>
              </w:rPr>
            </w:pPr>
            <w:r>
              <w:rPr>
                <w:sz w:val="20"/>
                <w:szCs w:val="20"/>
              </w:rPr>
              <w:t>Makas kullanma.</w:t>
            </w:r>
          </w:p>
        </w:tc>
        <w:tc>
          <w:tcPr>
            <w:tcW w:w="1386" w:type="dxa"/>
            <w:tcBorders>
              <w:top w:val="single" w:sz="6" w:space="0" w:color="000000"/>
              <w:left w:val="single" w:sz="6" w:space="0" w:color="000000"/>
              <w:bottom w:val="single" w:sz="6" w:space="0" w:color="000000"/>
            </w:tcBorders>
            <w:shd w:val="clear" w:color="auto" w:fill="auto"/>
          </w:tcPr>
          <w:p w14:paraId="0EEAB17D"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CA7BAF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9BD46B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D4DB26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8C27C9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832EF9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51E774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CD2CF9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E7188F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49FB09C"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5D4744E2" w14:textId="77777777" w:rsidR="00000000" w:rsidRDefault="00000000">
            <w:pPr>
              <w:snapToGrid w:val="0"/>
              <w:rPr>
                <w:sz w:val="20"/>
                <w:szCs w:val="20"/>
              </w:rPr>
            </w:pPr>
          </w:p>
        </w:tc>
      </w:tr>
      <w:tr w:rsidR="00000000" w14:paraId="4DC5D0A5"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04A63E3F"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78AEAF88" w14:textId="77777777" w:rsidR="00000000" w:rsidRDefault="00000000">
            <w:pPr>
              <w:rPr>
                <w:sz w:val="20"/>
                <w:szCs w:val="20"/>
              </w:rPr>
            </w:pPr>
            <w:r>
              <w:rPr>
                <w:sz w:val="20"/>
                <w:szCs w:val="20"/>
              </w:rPr>
              <w:t>Kağıt yırtma.</w:t>
            </w:r>
          </w:p>
        </w:tc>
        <w:tc>
          <w:tcPr>
            <w:tcW w:w="1386" w:type="dxa"/>
            <w:tcBorders>
              <w:top w:val="single" w:sz="6" w:space="0" w:color="000000"/>
              <w:left w:val="single" w:sz="6" w:space="0" w:color="000000"/>
              <w:bottom w:val="single" w:sz="6" w:space="0" w:color="000000"/>
            </w:tcBorders>
            <w:shd w:val="clear" w:color="auto" w:fill="auto"/>
          </w:tcPr>
          <w:p w14:paraId="6090DA8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01C836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0EAB54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73945F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B3E51D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0D6DD5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DF6B8A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D16111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29B85D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3695533"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AF68129" w14:textId="77777777" w:rsidR="00000000" w:rsidRDefault="00000000">
            <w:pPr>
              <w:snapToGrid w:val="0"/>
              <w:rPr>
                <w:sz w:val="20"/>
                <w:szCs w:val="20"/>
              </w:rPr>
            </w:pPr>
          </w:p>
        </w:tc>
      </w:tr>
      <w:tr w:rsidR="00000000" w14:paraId="1A7170F2"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38E2201C"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55F6A7AA" w14:textId="77777777" w:rsidR="00000000" w:rsidRDefault="00000000">
            <w:pPr>
              <w:rPr>
                <w:sz w:val="20"/>
                <w:szCs w:val="20"/>
              </w:rPr>
            </w:pPr>
            <w:r>
              <w:rPr>
                <w:sz w:val="20"/>
                <w:szCs w:val="20"/>
              </w:rPr>
              <w:t>Kağıt yapıştırma.</w:t>
            </w:r>
          </w:p>
        </w:tc>
        <w:tc>
          <w:tcPr>
            <w:tcW w:w="1386" w:type="dxa"/>
            <w:tcBorders>
              <w:top w:val="single" w:sz="6" w:space="0" w:color="000000"/>
              <w:left w:val="single" w:sz="6" w:space="0" w:color="000000"/>
              <w:bottom w:val="single" w:sz="6" w:space="0" w:color="000000"/>
            </w:tcBorders>
            <w:shd w:val="clear" w:color="auto" w:fill="auto"/>
          </w:tcPr>
          <w:p w14:paraId="728B084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AC8D49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58FC3F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75E069D"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D30A91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ED40BC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7D4E07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CB4ACF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A5B86B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44C33A2"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A65B22F" w14:textId="77777777" w:rsidR="00000000" w:rsidRDefault="00000000">
            <w:pPr>
              <w:snapToGrid w:val="0"/>
              <w:rPr>
                <w:sz w:val="20"/>
                <w:szCs w:val="20"/>
              </w:rPr>
            </w:pPr>
          </w:p>
        </w:tc>
      </w:tr>
      <w:tr w:rsidR="00000000" w14:paraId="4510B997"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0D06AC6A" w14:textId="77777777" w:rsidR="00000000" w:rsidRDefault="00000000">
            <w:pPr>
              <w:rPr>
                <w:sz w:val="20"/>
                <w:szCs w:val="20"/>
              </w:rPr>
            </w:pPr>
            <w:r>
              <w:rPr>
                <w:sz w:val="20"/>
                <w:szCs w:val="20"/>
              </w:rPr>
              <w:t>Okuma becerileri</w:t>
            </w:r>
          </w:p>
        </w:tc>
        <w:tc>
          <w:tcPr>
            <w:tcW w:w="6983" w:type="dxa"/>
            <w:tcBorders>
              <w:top w:val="single" w:sz="6" w:space="0" w:color="000000"/>
              <w:left w:val="single" w:sz="6" w:space="0" w:color="000000"/>
              <w:bottom w:val="single" w:sz="6" w:space="0" w:color="000000"/>
            </w:tcBorders>
            <w:shd w:val="clear" w:color="auto" w:fill="auto"/>
          </w:tcPr>
          <w:p w14:paraId="54111056" w14:textId="77777777" w:rsidR="00000000" w:rsidRDefault="00000000">
            <w:pPr>
              <w:rPr>
                <w:sz w:val="20"/>
                <w:szCs w:val="20"/>
              </w:rPr>
            </w:pPr>
            <w:r>
              <w:rPr>
                <w:sz w:val="20"/>
                <w:szCs w:val="20"/>
              </w:rPr>
              <w:t>Okuma becerisini geliştirme.</w:t>
            </w:r>
          </w:p>
        </w:tc>
        <w:tc>
          <w:tcPr>
            <w:tcW w:w="1386" w:type="dxa"/>
            <w:tcBorders>
              <w:top w:val="single" w:sz="6" w:space="0" w:color="000000"/>
              <w:left w:val="single" w:sz="6" w:space="0" w:color="000000"/>
              <w:bottom w:val="single" w:sz="6" w:space="0" w:color="000000"/>
            </w:tcBorders>
            <w:shd w:val="clear" w:color="auto" w:fill="auto"/>
          </w:tcPr>
          <w:p w14:paraId="2DAC851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E799E2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AB4911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C2DDF5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6DCEB5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43E0675"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A8A8EC4"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093F45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7122A4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EEC390F"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4755E3CB" w14:textId="77777777" w:rsidR="00000000" w:rsidRDefault="00000000">
            <w:pPr>
              <w:snapToGrid w:val="0"/>
              <w:rPr>
                <w:sz w:val="20"/>
                <w:szCs w:val="20"/>
              </w:rPr>
            </w:pPr>
          </w:p>
        </w:tc>
      </w:tr>
      <w:tr w:rsidR="00000000" w14:paraId="08EB6072"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DAC9D57"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521CD105" w14:textId="77777777" w:rsidR="00000000" w:rsidRDefault="00000000">
            <w:pPr>
              <w:rPr>
                <w:sz w:val="20"/>
                <w:szCs w:val="20"/>
              </w:rPr>
            </w:pPr>
            <w:r>
              <w:rPr>
                <w:sz w:val="20"/>
                <w:szCs w:val="20"/>
              </w:rPr>
              <w:t>Okuduğu masalı yada öyküyü kavrama.</w:t>
            </w:r>
          </w:p>
        </w:tc>
        <w:tc>
          <w:tcPr>
            <w:tcW w:w="1386" w:type="dxa"/>
            <w:tcBorders>
              <w:top w:val="single" w:sz="6" w:space="0" w:color="000000"/>
              <w:left w:val="single" w:sz="6" w:space="0" w:color="000000"/>
              <w:bottom w:val="single" w:sz="6" w:space="0" w:color="000000"/>
            </w:tcBorders>
            <w:shd w:val="clear" w:color="auto" w:fill="auto"/>
          </w:tcPr>
          <w:p w14:paraId="368B926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37CF86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C523F9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A5F4CB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50EEAC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85206D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DDD86E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68D1E1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EC9225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5373B58"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42EC93B5" w14:textId="77777777" w:rsidR="00000000" w:rsidRDefault="00000000">
            <w:pPr>
              <w:snapToGrid w:val="0"/>
              <w:rPr>
                <w:sz w:val="20"/>
                <w:szCs w:val="20"/>
              </w:rPr>
            </w:pPr>
          </w:p>
        </w:tc>
      </w:tr>
      <w:tr w:rsidR="00000000" w14:paraId="36DCD4B7"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48DFB926"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49CEC870" w14:textId="77777777" w:rsidR="00000000" w:rsidRDefault="00000000">
            <w:pPr>
              <w:rPr>
                <w:sz w:val="20"/>
                <w:szCs w:val="20"/>
              </w:rPr>
            </w:pPr>
            <w:r>
              <w:rPr>
                <w:sz w:val="20"/>
                <w:szCs w:val="20"/>
              </w:rPr>
              <w:t>Okuduğu metni kavrama.</w:t>
            </w:r>
          </w:p>
        </w:tc>
        <w:tc>
          <w:tcPr>
            <w:tcW w:w="1386" w:type="dxa"/>
            <w:tcBorders>
              <w:top w:val="single" w:sz="6" w:space="0" w:color="000000"/>
              <w:left w:val="single" w:sz="6" w:space="0" w:color="000000"/>
              <w:bottom w:val="single" w:sz="6" w:space="0" w:color="000000"/>
            </w:tcBorders>
            <w:shd w:val="clear" w:color="auto" w:fill="auto"/>
          </w:tcPr>
          <w:p w14:paraId="1CEC3E2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E19A40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8B77BE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21976C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5EEA80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FB0F86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33725F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5B77F2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B966EC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523F606"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6FA20D15" w14:textId="77777777" w:rsidR="00000000" w:rsidRDefault="00000000">
            <w:pPr>
              <w:snapToGrid w:val="0"/>
              <w:rPr>
                <w:sz w:val="20"/>
                <w:szCs w:val="20"/>
              </w:rPr>
            </w:pPr>
          </w:p>
        </w:tc>
      </w:tr>
      <w:tr w:rsidR="00000000" w14:paraId="059D9941"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50D95482" w14:textId="77777777" w:rsidR="00000000" w:rsidRDefault="00000000">
            <w:pPr>
              <w:rPr>
                <w:sz w:val="20"/>
                <w:szCs w:val="20"/>
              </w:rPr>
            </w:pPr>
            <w:r>
              <w:rPr>
                <w:sz w:val="20"/>
                <w:szCs w:val="20"/>
              </w:rPr>
              <w:t>Yazma becerileri</w:t>
            </w:r>
          </w:p>
          <w:p w14:paraId="3C8BEBE0" w14:textId="77777777" w:rsidR="00000000" w:rsidRDefault="00000000">
            <w:pPr>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5EE4B263" w14:textId="77777777" w:rsidR="00000000" w:rsidRDefault="00000000">
            <w:pPr>
              <w:rPr>
                <w:sz w:val="20"/>
                <w:szCs w:val="20"/>
              </w:rPr>
            </w:pPr>
            <w:r>
              <w:rPr>
                <w:sz w:val="20"/>
                <w:szCs w:val="20"/>
              </w:rPr>
              <w:t>Kendi ve yakın çevresindekilerin adını yazma.</w:t>
            </w:r>
          </w:p>
        </w:tc>
        <w:tc>
          <w:tcPr>
            <w:tcW w:w="1386" w:type="dxa"/>
            <w:tcBorders>
              <w:top w:val="single" w:sz="6" w:space="0" w:color="000000"/>
              <w:left w:val="single" w:sz="6" w:space="0" w:color="000000"/>
              <w:bottom w:val="single" w:sz="6" w:space="0" w:color="000000"/>
            </w:tcBorders>
            <w:shd w:val="clear" w:color="auto" w:fill="auto"/>
          </w:tcPr>
          <w:p w14:paraId="069C5AC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75363D4"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529863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50DFF4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50671A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343C68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A22EF5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945E54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97ABA5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44BE072"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0DEE2F69" w14:textId="77777777" w:rsidR="00000000" w:rsidRDefault="00000000">
            <w:pPr>
              <w:snapToGrid w:val="0"/>
              <w:rPr>
                <w:sz w:val="20"/>
                <w:szCs w:val="20"/>
              </w:rPr>
            </w:pPr>
          </w:p>
        </w:tc>
      </w:tr>
      <w:tr w:rsidR="00000000" w14:paraId="79657E4E"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0A0CF861"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2EA169B2" w14:textId="77777777" w:rsidR="00000000" w:rsidRDefault="00000000">
            <w:pPr>
              <w:rPr>
                <w:sz w:val="20"/>
                <w:szCs w:val="20"/>
              </w:rPr>
            </w:pPr>
            <w:r>
              <w:rPr>
                <w:sz w:val="20"/>
                <w:szCs w:val="20"/>
              </w:rPr>
              <w:t>Duygu ve düşüncelerini yazma.</w:t>
            </w:r>
          </w:p>
        </w:tc>
        <w:tc>
          <w:tcPr>
            <w:tcW w:w="1386" w:type="dxa"/>
            <w:tcBorders>
              <w:top w:val="single" w:sz="6" w:space="0" w:color="000000"/>
              <w:left w:val="single" w:sz="6" w:space="0" w:color="000000"/>
              <w:bottom w:val="single" w:sz="6" w:space="0" w:color="000000"/>
            </w:tcBorders>
            <w:shd w:val="clear" w:color="auto" w:fill="auto"/>
          </w:tcPr>
          <w:p w14:paraId="01609DF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297FCF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BCF93F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56BB3F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FE3A04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A89DC8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5DDFB1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FF759B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F3A3EB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885B067"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BCD2DDF" w14:textId="77777777" w:rsidR="00000000" w:rsidRDefault="00000000">
            <w:pPr>
              <w:snapToGrid w:val="0"/>
              <w:rPr>
                <w:sz w:val="20"/>
                <w:szCs w:val="20"/>
              </w:rPr>
            </w:pPr>
          </w:p>
        </w:tc>
      </w:tr>
      <w:tr w:rsidR="00000000" w14:paraId="487CC37A"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45AB5C50" w14:textId="77777777" w:rsidR="00000000" w:rsidRDefault="00000000">
            <w:pPr>
              <w:rPr>
                <w:sz w:val="20"/>
                <w:szCs w:val="20"/>
              </w:rPr>
            </w:pPr>
            <w:r>
              <w:rPr>
                <w:sz w:val="20"/>
                <w:szCs w:val="20"/>
              </w:rPr>
              <w:t>Ritmik sayma becerileri</w:t>
            </w:r>
          </w:p>
        </w:tc>
        <w:tc>
          <w:tcPr>
            <w:tcW w:w="6983" w:type="dxa"/>
            <w:tcBorders>
              <w:top w:val="single" w:sz="6" w:space="0" w:color="000000"/>
              <w:left w:val="single" w:sz="6" w:space="0" w:color="000000"/>
              <w:bottom w:val="single" w:sz="6" w:space="0" w:color="000000"/>
            </w:tcBorders>
            <w:shd w:val="clear" w:color="auto" w:fill="auto"/>
          </w:tcPr>
          <w:p w14:paraId="5A014B24" w14:textId="77777777" w:rsidR="00000000" w:rsidRDefault="00000000">
            <w:pPr>
              <w:rPr>
                <w:sz w:val="20"/>
                <w:szCs w:val="20"/>
              </w:rPr>
            </w:pPr>
            <w:r>
              <w:rPr>
                <w:sz w:val="20"/>
                <w:szCs w:val="20"/>
              </w:rPr>
              <w:t>İkişer ritmik sayma.</w:t>
            </w:r>
          </w:p>
        </w:tc>
        <w:tc>
          <w:tcPr>
            <w:tcW w:w="1386" w:type="dxa"/>
            <w:tcBorders>
              <w:top w:val="single" w:sz="6" w:space="0" w:color="000000"/>
              <w:left w:val="single" w:sz="6" w:space="0" w:color="000000"/>
              <w:bottom w:val="single" w:sz="6" w:space="0" w:color="000000"/>
            </w:tcBorders>
            <w:shd w:val="clear" w:color="auto" w:fill="auto"/>
          </w:tcPr>
          <w:p w14:paraId="7EAC9B5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ED11F3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7A7787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EC648B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7E1B29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88DE1D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61CCBE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9C7CAA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0B6C2D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E5E495E"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52314DA6" w14:textId="77777777" w:rsidR="00000000" w:rsidRDefault="00000000">
            <w:pPr>
              <w:snapToGrid w:val="0"/>
              <w:rPr>
                <w:sz w:val="20"/>
                <w:szCs w:val="20"/>
              </w:rPr>
            </w:pPr>
          </w:p>
        </w:tc>
      </w:tr>
      <w:tr w:rsidR="00000000" w14:paraId="10381B05"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756407EB"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1990B218" w14:textId="77777777" w:rsidR="00000000" w:rsidRDefault="00000000">
            <w:pPr>
              <w:rPr>
                <w:sz w:val="20"/>
                <w:szCs w:val="20"/>
              </w:rPr>
            </w:pPr>
            <w:r>
              <w:rPr>
                <w:sz w:val="20"/>
                <w:szCs w:val="20"/>
              </w:rPr>
              <w:t>Üçer ritmik sayma.</w:t>
            </w:r>
          </w:p>
        </w:tc>
        <w:tc>
          <w:tcPr>
            <w:tcW w:w="1386" w:type="dxa"/>
            <w:tcBorders>
              <w:top w:val="single" w:sz="6" w:space="0" w:color="000000"/>
              <w:left w:val="single" w:sz="6" w:space="0" w:color="000000"/>
              <w:bottom w:val="single" w:sz="6" w:space="0" w:color="000000"/>
            </w:tcBorders>
            <w:shd w:val="clear" w:color="auto" w:fill="auto"/>
          </w:tcPr>
          <w:p w14:paraId="5F0CEF9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E50B93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9DE5DC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2BF88B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8ED630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5FD999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CFA856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1DCC62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DAB1BF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85BA87E"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4F5BCF9A" w14:textId="77777777" w:rsidR="00000000" w:rsidRDefault="00000000">
            <w:pPr>
              <w:snapToGrid w:val="0"/>
              <w:rPr>
                <w:sz w:val="20"/>
                <w:szCs w:val="20"/>
              </w:rPr>
            </w:pPr>
          </w:p>
        </w:tc>
      </w:tr>
      <w:tr w:rsidR="00000000" w14:paraId="7891EA6C"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53713AA6" w14:textId="77777777" w:rsidR="00000000" w:rsidRDefault="00000000">
            <w:pPr>
              <w:rPr>
                <w:sz w:val="20"/>
                <w:szCs w:val="20"/>
              </w:rPr>
            </w:pPr>
            <w:r>
              <w:rPr>
                <w:sz w:val="20"/>
                <w:szCs w:val="20"/>
              </w:rPr>
              <w:t>Doğal Sayıları tanıma</w:t>
            </w:r>
          </w:p>
        </w:tc>
        <w:tc>
          <w:tcPr>
            <w:tcW w:w="6983" w:type="dxa"/>
            <w:tcBorders>
              <w:top w:val="single" w:sz="6" w:space="0" w:color="000000"/>
              <w:left w:val="single" w:sz="6" w:space="0" w:color="000000"/>
              <w:bottom w:val="single" w:sz="6" w:space="0" w:color="000000"/>
            </w:tcBorders>
            <w:shd w:val="clear" w:color="auto" w:fill="auto"/>
          </w:tcPr>
          <w:p w14:paraId="39E3D61C" w14:textId="77777777" w:rsidR="00000000" w:rsidRDefault="00000000">
            <w:pPr>
              <w:rPr>
                <w:sz w:val="20"/>
                <w:szCs w:val="20"/>
              </w:rPr>
            </w:pPr>
            <w:r>
              <w:rPr>
                <w:sz w:val="20"/>
                <w:szCs w:val="20"/>
              </w:rPr>
              <w:t>Üç basamaklı doğal sayılar.</w:t>
            </w:r>
          </w:p>
        </w:tc>
        <w:tc>
          <w:tcPr>
            <w:tcW w:w="1386" w:type="dxa"/>
            <w:tcBorders>
              <w:top w:val="single" w:sz="6" w:space="0" w:color="000000"/>
              <w:left w:val="single" w:sz="6" w:space="0" w:color="000000"/>
              <w:bottom w:val="single" w:sz="6" w:space="0" w:color="000000"/>
            </w:tcBorders>
            <w:shd w:val="clear" w:color="auto" w:fill="auto"/>
          </w:tcPr>
          <w:p w14:paraId="7499C7E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A972A6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441CB7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B267FB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EFEB59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C897CCE"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185DCF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77A48B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943963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0E7066F"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19EEC896" w14:textId="77777777" w:rsidR="00000000" w:rsidRDefault="00000000">
            <w:pPr>
              <w:snapToGrid w:val="0"/>
              <w:rPr>
                <w:sz w:val="20"/>
                <w:szCs w:val="20"/>
              </w:rPr>
            </w:pPr>
          </w:p>
        </w:tc>
      </w:tr>
      <w:tr w:rsidR="00000000" w14:paraId="2391C8C6"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10DB1976"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406C90D2" w14:textId="77777777" w:rsidR="00000000" w:rsidRDefault="00000000">
            <w:pPr>
              <w:rPr>
                <w:sz w:val="20"/>
                <w:szCs w:val="20"/>
              </w:rPr>
            </w:pPr>
            <w:r>
              <w:rPr>
                <w:sz w:val="20"/>
                <w:szCs w:val="20"/>
              </w:rPr>
              <w:t>Dört basamaklı doğal sayılar.</w:t>
            </w:r>
          </w:p>
        </w:tc>
        <w:tc>
          <w:tcPr>
            <w:tcW w:w="1386" w:type="dxa"/>
            <w:tcBorders>
              <w:top w:val="single" w:sz="6" w:space="0" w:color="000000"/>
              <w:left w:val="single" w:sz="6" w:space="0" w:color="000000"/>
              <w:bottom w:val="single" w:sz="6" w:space="0" w:color="000000"/>
            </w:tcBorders>
            <w:shd w:val="clear" w:color="auto" w:fill="auto"/>
          </w:tcPr>
          <w:p w14:paraId="1FFC90A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746DBC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46AD54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1842F0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70BEDA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FA9645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07BD4F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9A5123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CB9B58E"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B76EB1F"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6C26B244" w14:textId="77777777" w:rsidR="00000000" w:rsidRDefault="00000000">
            <w:pPr>
              <w:snapToGrid w:val="0"/>
              <w:rPr>
                <w:sz w:val="20"/>
                <w:szCs w:val="20"/>
              </w:rPr>
            </w:pPr>
          </w:p>
        </w:tc>
      </w:tr>
      <w:tr w:rsidR="00000000" w14:paraId="1057F1F8"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2AD02754" w14:textId="77777777" w:rsidR="00000000" w:rsidRDefault="00000000">
            <w:pPr>
              <w:rPr>
                <w:sz w:val="20"/>
                <w:szCs w:val="20"/>
              </w:rPr>
            </w:pPr>
            <w:r>
              <w:rPr>
                <w:sz w:val="20"/>
                <w:szCs w:val="20"/>
              </w:rPr>
              <w:t>İşlemleri tanıyabilme</w:t>
            </w:r>
          </w:p>
          <w:p w14:paraId="0E817B5D" w14:textId="77777777" w:rsidR="00000000" w:rsidRDefault="00000000">
            <w:pPr>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18665AF5" w14:textId="77777777" w:rsidR="00000000" w:rsidRDefault="00000000">
            <w:pPr>
              <w:jc w:val="both"/>
              <w:rPr>
                <w:sz w:val="20"/>
                <w:szCs w:val="20"/>
              </w:rPr>
            </w:pPr>
            <w:r>
              <w:rPr>
                <w:sz w:val="20"/>
                <w:szCs w:val="20"/>
              </w:rPr>
              <w:t>Toplama işlemini kavrama.</w:t>
            </w:r>
          </w:p>
        </w:tc>
        <w:tc>
          <w:tcPr>
            <w:tcW w:w="1386" w:type="dxa"/>
            <w:tcBorders>
              <w:top w:val="single" w:sz="6" w:space="0" w:color="000000"/>
              <w:left w:val="single" w:sz="6" w:space="0" w:color="000000"/>
              <w:bottom w:val="single" w:sz="6" w:space="0" w:color="000000"/>
            </w:tcBorders>
            <w:shd w:val="clear" w:color="auto" w:fill="auto"/>
          </w:tcPr>
          <w:p w14:paraId="29BC170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FCB95C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03E866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9B8033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35FA22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6DD92B5"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D51F4F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C30291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EA5EE8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EBCF607"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323758D7" w14:textId="77777777" w:rsidR="00000000" w:rsidRDefault="00000000">
            <w:pPr>
              <w:snapToGrid w:val="0"/>
              <w:rPr>
                <w:sz w:val="20"/>
                <w:szCs w:val="20"/>
              </w:rPr>
            </w:pPr>
          </w:p>
        </w:tc>
      </w:tr>
      <w:tr w:rsidR="00000000" w14:paraId="2A824C13"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18EA83F9"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77D5A8DE" w14:textId="77777777" w:rsidR="00000000" w:rsidRDefault="00000000">
            <w:pPr>
              <w:rPr>
                <w:sz w:val="20"/>
                <w:szCs w:val="20"/>
              </w:rPr>
            </w:pPr>
            <w:r>
              <w:rPr>
                <w:sz w:val="20"/>
                <w:szCs w:val="20"/>
              </w:rPr>
              <w:t>Eldesiz- eldeli toplama işlemini yapma.</w:t>
            </w:r>
          </w:p>
        </w:tc>
        <w:tc>
          <w:tcPr>
            <w:tcW w:w="1386" w:type="dxa"/>
            <w:tcBorders>
              <w:top w:val="single" w:sz="6" w:space="0" w:color="000000"/>
              <w:left w:val="single" w:sz="6" w:space="0" w:color="000000"/>
              <w:bottom w:val="single" w:sz="6" w:space="0" w:color="000000"/>
            </w:tcBorders>
            <w:shd w:val="clear" w:color="auto" w:fill="auto"/>
          </w:tcPr>
          <w:p w14:paraId="5ABC3C7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267953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AD33FF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54A6F7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3A29BD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0426EB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F9D2404"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A7B6B44"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BCF0A4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0CA72A6"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19D4C3C" w14:textId="77777777" w:rsidR="00000000" w:rsidRDefault="00000000">
            <w:pPr>
              <w:snapToGrid w:val="0"/>
              <w:rPr>
                <w:sz w:val="20"/>
                <w:szCs w:val="20"/>
              </w:rPr>
            </w:pPr>
          </w:p>
        </w:tc>
      </w:tr>
      <w:tr w:rsidR="00000000" w14:paraId="2522ADC8"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63AD4A2B"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0A034896" w14:textId="77777777" w:rsidR="00000000" w:rsidRDefault="00000000">
            <w:pPr>
              <w:rPr>
                <w:sz w:val="20"/>
                <w:szCs w:val="20"/>
              </w:rPr>
            </w:pPr>
            <w:r>
              <w:rPr>
                <w:sz w:val="20"/>
                <w:szCs w:val="20"/>
              </w:rPr>
              <w:t>Toplama işlemini kullanarak problem çözme.</w:t>
            </w:r>
          </w:p>
        </w:tc>
        <w:tc>
          <w:tcPr>
            <w:tcW w:w="1386" w:type="dxa"/>
            <w:tcBorders>
              <w:top w:val="single" w:sz="6" w:space="0" w:color="000000"/>
              <w:left w:val="single" w:sz="6" w:space="0" w:color="000000"/>
              <w:bottom w:val="single" w:sz="6" w:space="0" w:color="000000"/>
            </w:tcBorders>
            <w:shd w:val="clear" w:color="auto" w:fill="auto"/>
          </w:tcPr>
          <w:p w14:paraId="3B046AB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37F18F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DECB84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D67719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47E4F6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CB810AE"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C64D83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3C8DE9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C107B3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F538230"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61B62E7F" w14:textId="77777777" w:rsidR="00000000" w:rsidRDefault="00000000">
            <w:pPr>
              <w:snapToGrid w:val="0"/>
              <w:rPr>
                <w:sz w:val="20"/>
                <w:szCs w:val="20"/>
              </w:rPr>
            </w:pPr>
          </w:p>
        </w:tc>
      </w:tr>
      <w:tr w:rsidR="00000000" w14:paraId="38D229E5"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3E719DDC"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27C1D059" w14:textId="77777777" w:rsidR="00000000" w:rsidRDefault="00000000">
            <w:pPr>
              <w:rPr>
                <w:sz w:val="20"/>
                <w:szCs w:val="20"/>
              </w:rPr>
            </w:pPr>
            <w:r>
              <w:rPr>
                <w:sz w:val="20"/>
                <w:szCs w:val="20"/>
              </w:rPr>
              <w:t>Çıkarma işlemini kavrama.</w:t>
            </w:r>
          </w:p>
        </w:tc>
        <w:tc>
          <w:tcPr>
            <w:tcW w:w="1386" w:type="dxa"/>
            <w:tcBorders>
              <w:top w:val="single" w:sz="6" w:space="0" w:color="000000"/>
              <w:left w:val="single" w:sz="6" w:space="0" w:color="000000"/>
              <w:bottom w:val="single" w:sz="6" w:space="0" w:color="000000"/>
            </w:tcBorders>
            <w:shd w:val="clear" w:color="auto" w:fill="auto"/>
          </w:tcPr>
          <w:p w14:paraId="5162AE7D"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1CCC82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8284D3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D276C9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C7E5B8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68A7FE5"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A59480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E2D64E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E85A1E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7A0F189"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345EEDB6" w14:textId="77777777" w:rsidR="00000000" w:rsidRDefault="00000000">
            <w:pPr>
              <w:snapToGrid w:val="0"/>
              <w:rPr>
                <w:sz w:val="20"/>
                <w:szCs w:val="20"/>
              </w:rPr>
            </w:pPr>
          </w:p>
        </w:tc>
      </w:tr>
      <w:tr w:rsidR="00000000" w14:paraId="4567662A"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719E1AAB"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59720236" w14:textId="77777777" w:rsidR="00000000" w:rsidRDefault="00000000">
            <w:pPr>
              <w:rPr>
                <w:sz w:val="20"/>
                <w:szCs w:val="20"/>
              </w:rPr>
            </w:pPr>
            <w:r>
              <w:rPr>
                <w:sz w:val="20"/>
                <w:szCs w:val="20"/>
              </w:rPr>
              <w:t>Onluk bozmayı gerektirmeyen- gerektiren çıkarma işlemi yapma.</w:t>
            </w:r>
          </w:p>
        </w:tc>
        <w:tc>
          <w:tcPr>
            <w:tcW w:w="1386" w:type="dxa"/>
            <w:tcBorders>
              <w:top w:val="single" w:sz="6" w:space="0" w:color="000000"/>
              <w:left w:val="single" w:sz="6" w:space="0" w:color="000000"/>
              <w:bottom w:val="single" w:sz="6" w:space="0" w:color="000000"/>
            </w:tcBorders>
            <w:shd w:val="clear" w:color="auto" w:fill="auto"/>
          </w:tcPr>
          <w:p w14:paraId="05CBC7A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5B6488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D0A13A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69FC93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2AF68EE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FD52AE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FDBCAD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E017BA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9F1EF4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174DAB1"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5AF6B415" w14:textId="77777777" w:rsidR="00000000" w:rsidRDefault="00000000">
            <w:pPr>
              <w:snapToGrid w:val="0"/>
              <w:rPr>
                <w:sz w:val="20"/>
                <w:szCs w:val="20"/>
              </w:rPr>
            </w:pPr>
          </w:p>
        </w:tc>
      </w:tr>
      <w:tr w:rsidR="00000000" w14:paraId="3C47ABEB"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AC73F9D"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38E02228" w14:textId="77777777" w:rsidR="00000000" w:rsidRDefault="00000000">
            <w:pPr>
              <w:rPr>
                <w:sz w:val="20"/>
                <w:szCs w:val="20"/>
              </w:rPr>
            </w:pPr>
            <w:r>
              <w:rPr>
                <w:sz w:val="20"/>
                <w:szCs w:val="20"/>
              </w:rPr>
              <w:t>Çıkarma işlemini kullanarak problem çözme.</w:t>
            </w:r>
          </w:p>
        </w:tc>
        <w:tc>
          <w:tcPr>
            <w:tcW w:w="1386" w:type="dxa"/>
            <w:tcBorders>
              <w:top w:val="single" w:sz="6" w:space="0" w:color="000000"/>
              <w:left w:val="single" w:sz="6" w:space="0" w:color="000000"/>
              <w:bottom w:val="single" w:sz="6" w:space="0" w:color="000000"/>
            </w:tcBorders>
            <w:shd w:val="clear" w:color="auto" w:fill="auto"/>
          </w:tcPr>
          <w:p w14:paraId="098B343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C6014F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D1093B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000448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551AF7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9C5E39D"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7B9E776"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1F16325"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475750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9169D27"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1397A954" w14:textId="77777777" w:rsidR="00000000" w:rsidRDefault="00000000">
            <w:pPr>
              <w:snapToGrid w:val="0"/>
              <w:rPr>
                <w:sz w:val="20"/>
                <w:szCs w:val="20"/>
              </w:rPr>
            </w:pPr>
          </w:p>
        </w:tc>
      </w:tr>
      <w:tr w:rsidR="00000000" w14:paraId="404B6261"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49B3D40"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728982C9" w14:textId="77777777" w:rsidR="00000000" w:rsidRDefault="00000000">
            <w:pPr>
              <w:rPr>
                <w:sz w:val="20"/>
                <w:szCs w:val="20"/>
              </w:rPr>
            </w:pPr>
            <w:r>
              <w:rPr>
                <w:sz w:val="20"/>
                <w:szCs w:val="20"/>
              </w:rPr>
              <w:t>Çarpma işlemini kavrama.</w:t>
            </w:r>
          </w:p>
        </w:tc>
        <w:tc>
          <w:tcPr>
            <w:tcW w:w="1386" w:type="dxa"/>
            <w:tcBorders>
              <w:top w:val="single" w:sz="6" w:space="0" w:color="000000"/>
              <w:left w:val="single" w:sz="6" w:space="0" w:color="000000"/>
              <w:bottom w:val="single" w:sz="6" w:space="0" w:color="000000"/>
            </w:tcBorders>
            <w:shd w:val="clear" w:color="auto" w:fill="auto"/>
          </w:tcPr>
          <w:p w14:paraId="206B3E40"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D3FE00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681A6D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6EB229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59B889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AD42BD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8A21A1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DD0A9E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9137EF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BFB1828"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4ADAA07B" w14:textId="77777777" w:rsidR="00000000" w:rsidRDefault="00000000">
            <w:pPr>
              <w:snapToGrid w:val="0"/>
              <w:rPr>
                <w:sz w:val="20"/>
                <w:szCs w:val="20"/>
              </w:rPr>
            </w:pPr>
          </w:p>
        </w:tc>
      </w:tr>
      <w:tr w:rsidR="00000000" w14:paraId="4A10EF38"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709F8F5"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44A0A10D" w14:textId="77777777" w:rsidR="00000000" w:rsidRDefault="00000000">
            <w:pPr>
              <w:rPr>
                <w:sz w:val="20"/>
                <w:szCs w:val="20"/>
              </w:rPr>
            </w:pPr>
            <w:r>
              <w:rPr>
                <w:sz w:val="20"/>
                <w:szCs w:val="20"/>
              </w:rPr>
              <w:t>Eldesiz çarpma işlemi yapma.</w:t>
            </w:r>
          </w:p>
        </w:tc>
        <w:tc>
          <w:tcPr>
            <w:tcW w:w="1386" w:type="dxa"/>
            <w:tcBorders>
              <w:top w:val="single" w:sz="6" w:space="0" w:color="000000"/>
              <w:left w:val="single" w:sz="6" w:space="0" w:color="000000"/>
              <w:bottom w:val="single" w:sz="6" w:space="0" w:color="000000"/>
            </w:tcBorders>
            <w:shd w:val="clear" w:color="auto" w:fill="auto"/>
          </w:tcPr>
          <w:p w14:paraId="614F459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92D91D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440B2B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11590AA"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35BB6B5"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07CF54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4DA6F2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AE5D94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ECDF4B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E316ACB"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08DAB9A7" w14:textId="77777777" w:rsidR="00000000" w:rsidRDefault="00000000">
            <w:pPr>
              <w:snapToGrid w:val="0"/>
              <w:rPr>
                <w:sz w:val="20"/>
                <w:szCs w:val="20"/>
              </w:rPr>
            </w:pPr>
          </w:p>
        </w:tc>
      </w:tr>
      <w:tr w:rsidR="00000000" w14:paraId="6B602829"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06B60FFD"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11900BD2" w14:textId="77777777" w:rsidR="00000000" w:rsidRDefault="00000000">
            <w:pPr>
              <w:rPr>
                <w:sz w:val="20"/>
                <w:szCs w:val="20"/>
              </w:rPr>
            </w:pPr>
            <w:r>
              <w:rPr>
                <w:sz w:val="20"/>
                <w:szCs w:val="20"/>
              </w:rPr>
              <w:t>Bölme işlemini kavrama.</w:t>
            </w:r>
          </w:p>
        </w:tc>
        <w:tc>
          <w:tcPr>
            <w:tcW w:w="1386" w:type="dxa"/>
            <w:tcBorders>
              <w:top w:val="single" w:sz="6" w:space="0" w:color="000000"/>
              <w:left w:val="single" w:sz="6" w:space="0" w:color="000000"/>
              <w:bottom w:val="single" w:sz="6" w:space="0" w:color="000000"/>
            </w:tcBorders>
            <w:shd w:val="clear" w:color="auto" w:fill="auto"/>
          </w:tcPr>
          <w:p w14:paraId="5E221F86"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E204646"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734C92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F16330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1AFE35D"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3B2487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993DE3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8C0D904"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4952640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8D3C710"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6F88BA4E" w14:textId="77777777" w:rsidR="00000000" w:rsidRDefault="00000000">
            <w:pPr>
              <w:snapToGrid w:val="0"/>
              <w:rPr>
                <w:sz w:val="20"/>
                <w:szCs w:val="20"/>
              </w:rPr>
            </w:pPr>
          </w:p>
        </w:tc>
      </w:tr>
      <w:tr w:rsidR="00000000" w14:paraId="7BF374D8"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62F1A767"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6BAFF3A8" w14:textId="77777777" w:rsidR="00000000" w:rsidRDefault="00000000">
            <w:pPr>
              <w:rPr>
                <w:sz w:val="20"/>
                <w:szCs w:val="20"/>
              </w:rPr>
            </w:pPr>
            <w:r>
              <w:rPr>
                <w:sz w:val="20"/>
                <w:szCs w:val="20"/>
              </w:rPr>
              <w:t>Kalansız bölme işlemi yapma.</w:t>
            </w:r>
          </w:p>
        </w:tc>
        <w:tc>
          <w:tcPr>
            <w:tcW w:w="1386" w:type="dxa"/>
            <w:tcBorders>
              <w:top w:val="single" w:sz="6" w:space="0" w:color="000000"/>
              <w:left w:val="single" w:sz="6" w:space="0" w:color="000000"/>
              <w:bottom w:val="single" w:sz="6" w:space="0" w:color="000000"/>
            </w:tcBorders>
            <w:shd w:val="clear" w:color="auto" w:fill="auto"/>
          </w:tcPr>
          <w:p w14:paraId="58235AA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F5ABFB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779CF0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7075F6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0E4174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95D303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70EB33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9FF63D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5A6BEF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8F82374"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2274F54E" w14:textId="77777777" w:rsidR="00000000" w:rsidRDefault="00000000">
            <w:pPr>
              <w:snapToGrid w:val="0"/>
              <w:rPr>
                <w:sz w:val="20"/>
                <w:szCs w:val="20"/>
              </w:rPr>
            </w:pPr>
          </w:p>
        </w:tc>
      </w:tr>
      <w:tr w:rsidR="00000000" w14:paraId="60DD67D4"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45D6758F" w14:textId="77777777" w:rsidR="00000000" w:rsidRDefault="00000000">
            <w:pPr>
              <w:rPr>
                <w:sz w:val="20"/>
                <w:szCs w:val="20"/>
              </w:rPr>
            </w:pPr>
            <w:r>
              <w:rPr>
                <w:sz w:val="20"/>
                <w:szCs w:val="20"/>
              </w:rPr>
              <w:t>Kendini tanıtabilme</w:t>
            </w:r>
          </w:p>
        </w:tc>
        <w:tc>
          <w:tcPr>
            <w:tcW w:w="6983" w:type="dxa"/>
            <w:tcBorders>
              <w:top w:val="single" w:sz="6" w:space="0" w:color="000000"/>
              <w:left w:val="single" w:sz="6" w:space="0" w:color="000000"/>
              <w:bottom w:val="single" w:sz="6" w:space="0" w:color="000000"/>
            </w:tcBorders>
            <w:shd w:val="clear" w:color="auto" w:fill="auto"/>
          </w:tcPr>
          <w:p w14:paraId="4F68C8CA" w14:textId="77777777" w:rsidR="00000000" w:rsidRDefault="00000000">
            <w:pPr>
              <w:rPr>
                <w:sz w:val="20"/>
                <w:szCs w:val="20"/>
              </w:rPr>
            </w:pPr>
            <w:r>
              <w:rPr>
                <w:sz w:val="20"/>
                <w:szCs w:val="20"/>
              </w:rPr>
              <w:t>Kendini tanıtabilme.</w:t>
            </w:r>
          </w:p>
        </w:tc>
        <w:tc>
          <w:tcPr>
            <w:tcW w:w="1386" w:type="dxa"/>
            <w:tcBorders>
              <w:top w:val="single" w:sz="6" w:space="0" w:color="000000"/>
              <w:left w:val="single" w:sz="6" w:space="0" w:color="000000"/>
              <w:bottom w:val="single" w:sz="6" w:space="0" w:color="000000"/>
            </w:tcBorders>
            <w:shd w:val="clear" w:color="auto" w:fill="auto"/>
          </w:tcPr>
          <w:p w14:paraId="01EBBF0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C0D557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694F78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BE9989E"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B90A85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795C06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7032A3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F77C1B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0508B96"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1D07D32F"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503D75CF" w14:textId="77777777" w:rsidR="00000000" w:rsidRDefault="00000000">
            <w:pPr>
              <w:snapToGrid w:val="0"/>
              <w:rPr>
                <w:sz w:val="20"/>
                <w:szCs w:val="20"/>
              </w:rPr>
            </w:pPr>
          </w:p>
        </w:tc>
      </w:tr>
      <w:tr w:rsidR="00000000" w14:paraId="6B3C178C"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vAlign w:val="center"/>
          </w:tcPr>
          <w:p w14:paraId="28E523DB"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799D5B5A" w14:textId="77777777" w:rsidR="00000000" w:rsidRDefault="00000000">
            <w:pPr>
              <w:rPr>
                <w:sz w:val="20"/>
                <w:szCs w:val="20"/>
              </w:rPr>
            </w:pPr>
            <w:r>
              <w:rPr>
                <w:sz w:val="20"/>
                <w:szCs w:val="20"/>
              </w:rPr>
              <w:t>Adres ve ev telefonunu söyleme.</w:t>
            </w:r>
          </w:p>
        </w:tc>
        <w:tc>
          <w:tcPr>
            <w:tcW w:w="1386" w:type="dxa"/>
            <w:tcBorders>
              <w:top w:val="single" w:sz="6" w:space="0" w:color="000000"/>
              <w:left w:val="single" w:sz="6" w:space="0" w:color="000000"/>
              <w:bottom w:val="single" w:sz="6" w:space="0" w:color="000000"/>
            </w:tcBorders>
            <w:shd w:val="clear" w:color="auto" w:fill="auto"/>
          </w:tcPr>
          <w:p w14:paraId="24C680E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E4B3B3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72C648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D19996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A2023F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E10C97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650DDB6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FA70450"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55D619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A764A68"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77113C1D" w14:textId="77777777" w:rsidR="00000000" w:rsidRDefault="00000000">
            <w:pPr>
              <w:snapToGrid w:val="0"/>
              <w:rPr>
                <w:sz w:val="20"/>
                <w:szCs w:val="20"/>
              </w:rPr>
            </w:pPr>
          </w:p>
        </w:tc>
      </w:tr>
      <w:tr w:rsidR="00000000" w14:paraId="1FABD63C" w14:textId="77777777">
        <w:trPr>
          <w:cantSplit/>
          <w:trHeight w:val="227"/>
        </w:trPr>
        <w:tc>
          <w:tcPr>
            <w:tcW w:w="2609" w:type="dxa"/>
            <w:vMerge w:val="restart"/>
            <w:tcBorders>
              <w:top w:val="single" w:sz="6" w:space="0" w:color="000000"/>
              <w:left w:val="single" w:sz="6" w:space="0" w:color="000000"/>
              <w:bottom w:val="single" w:sz="6" w:space="0" w:color="000000"/>
            </w:tcBorders>
            <w:shd w:val="clear" w:color="auto" w:fill="auto"/>
            <w:vAlign w:val="center"/>
          </w:tcPr>
          <w:p w14:paraId="7B604F2A" w14:textId="77777777" w:rsidR="00000000" w:rsidRDefault="00000000">
            <w:pPr>
              <w:rPr>
                <w:sz w:val="20"/>
                <w:szCs w:val="20"/>
              </w:rPr>
            </w:pPr>
            <w:r>
              <w:rPr>
                <w:sz w:val="20"/>
                <w:szCs w:val="20"/>
              </w:rPr>
              <w:t>Sosyal becerileri</w:t>
            </w:r>
          </w:p>
          <w:p w14:paraId="38CA0175" w14:textId="77777777" w:rsidR="00000000" w:rsidRDefault="00000000">
            <w:pPr>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38A6C171" w14:textId="77777777" w:rsidR="00000000" w:rsidRDefault="00000000">
            <w:pPr>
              <w:rPr>
                <w:sz w:val="20"/>
                <w:szCs w:val="20"/>
              </w:rPr>
            </w:pPr>
            <w:r>
              <w:rPr>
                <w:sz w:val="20"/>
                <w:szCs w:val="20"/>
              </w:rPr>
              <w:t>Yoğurma çalışmaları yapma.</w:t>
            </w:r>
          </w:p>
        </w:tc>
        <w:tc>
          <w:tcPr>
            <w:tcW w:w="1386" w:type="dxa"/>
            <w:tcBorders>
              <w:top w:val="single" w:sz="6" w:space="0" w:color="000000"/>
              <w:left w:val="single" w:sz="6" w:space="0" w:color="000000"/>
              <w:bottom w:val="single" w:sz="6" w:space="0" w:color="000000"/>
            </w:tcBorders>
            <w:shd w:val="clear" w:color="auto" w:fill="auto"/>
          </w:tcPr>
          <w:p w14:paraId="7057E104"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66055E7"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8CC7E1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80D5BD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388549E"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022F64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84E190A"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7239761"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B736317"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74AD570C"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38F16491" w14:textId="77777777" w:rsidR="00000000" w:rsidRDefault="00000000">
            <w:pPr>
              <w:snapToGrid w:val="0"/>
              <w:rPr>
                <w:sz w:val="20"/>
                <w:szCs w:val="20"/>
              </w:rPr>
            </w:pPr>
          </w:p>
        </w:tc>
      </w:tr>
      <w:tr w:rsidR="00000000" w14:paraId="70BE97B4"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tcPr>
          <w:p w14:paraId="1E46812F"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11D6A332" w14:textId="77777777" w:rsidR="00000000" w:rsidRDefault="00000000">
            <w:pPr>
              <w:rPr>
                <w:sz w:val="20"/>
                <w:szCs w:val="20"/>
              </w:rPr>
            </w:pPr>
            <w:r>
              <w:rPr>
                <w:sz w:val="20"/>
                <w:szCs w:val="20"/>
              </w:rPr>
              <w:t>Basit ritim hareketleri yapma.</w:t>
            </w:r>
          </w:p>
        </w:tc>
        <w:tc>
          <w:tcPr>
            <w:tcW w:w="1386" w:type="dxa"/>
            <w:tcBorders>
              <w:top w:val="single" w:sz="6" w:space="0" w:color="000000"/>
              <w:left w:val="single" w:sz="6" w:space="0" w:color="000000"/>
              <w:bottom w:val="single" w:sz="6" w:space="0" w:color="000000"/>
            </w:tcBorders>
            <w:shd w:val="clear" w:color="auto" w:fill="auto"/>
          </w:tcPr>
          <w:p w14:paraId="723F74B3"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76CF86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A83621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1D57B752"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49209509"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20268B8"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31780448"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644902CB"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5FFCFEE9"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7CC1055"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3A9B3EA2" w14:textId="77777777" w:rsidR="00000000" w:rsidRDefault="00000000">
            <w:pPr>
              <w:snapToGrid w:val="0"/>
              <w:rPr>
                <w:sz w:val="20"/>
                <w:szCs w:val="20"/>
              </w:rPr>
            </w:pPr>
          </w:p>
        </w:tc>
      </w:tr>
      <w:tr w:rsidR="00000000" w14:paraId="3E41C6CF" w14:textId="77777777">
        <w:trPr>
          <w:cantSplit/>
          <w:trHeight w:val="227"/>
        </w:trPr>
        <w:tc>
          <w:tcPr>
            <w:tcW w:w="2609" w:type="dxa"/>
            <w:vMerge/>
            <w:tcBorders>
              <w:top w:val="single" w:sz="6" w:space="0" w:color="000000"/>
              <w:left w:val="single" w:sz="6" w:space="0" w:color="000000"/>
              <w:bottom w:val="single" w:sz="6" w:space="0" w:color="000000"/>
            </w:tcBorders>
            <w:shd w:val="clear" w:color="auto" w:fill="auto"/>
          </w:tcPr>
          <w:p w14:paraId="5ACEBFD6" w14:textId="77777777" w:rsidR="00000000" w:rsidRDefault="00000000">
            <w:pPr>
              <w:snapToGrid w:val="0"/>
              <w:rPr>
                <w:sz w:val="20"/>
                <w:szCs w:val="20"/>
              </w:rPr>
            </w:pPr>
          </w:p>
        </w:tc>
        <w:tc>
          <w:tcPr>
            <w:tcW w:w="6983" w:type="dxa"/>
            <w:tcBorders>
              <w:top w:val="single" w:sz="6" w:space="0" w:color="000000"/>
              <w:left w:val="single" w:sz="6" w:space="0" w:color="000000"/>
              <w:bottom w:val="single" w:sz="6" w:space="0" w:color="000000"/>
            </w:tcBorders>
            <w:shd w:val="clear" w:color="auto" w:fill="auto"/>
          </w:tcPr>
          <w:p w14:paraId="48A260DD" w14:textId="77777777" w:rsidR="00000000" w:rsidRDefault="00000000">
            <w:pPr>
              <w:rPr>
                <w:sz w:val="20"/>
                <w:szCs w:val="20"/>
              </w:rPr>
            </w:pPr>
            <w:r>
              <w:rPr>
                <w:sz w:val="20"/>
                <w:szCs w:val="20"/>
              </w:rPr>
              <w:t>Müziğe eşlik etme.</w:t>
            </w:r>
          </w:p>
        </w:tc>
        <w:tc>
          <w:tcPr>
            <w:tcW w:w="1386" w:type="dxa"/>
            <w:tcBorders>
              <w:top w:val="single" w:sz="6" w:space="0" w:color="000000"/>
              <w:left w:val="single" w:sz="6" w:space="0" w:color="000000"/>
              <w:bottom w:val="single" w:sz="6" w:space="0" w:color="000000"/>
            </w:tcBorders>
            <w:shd w:val="clear" w:color="auto" w:fill="auto"/>
          </w:tcPr>
          <w:p w14:paraId="186ADC3F"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56902E2F"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74489DFC"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0E1AF61"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D11E63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02B8CA5C"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637D5C3"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27103F02" w14:textId="77777777" w:rsidR="00000000" w:rsidRDefault="00000000">
            <w:pPr>
              <w:snapToGrid w:val="0"/>
              <w:rPr>
                <w:sz w:val="20"/>
                <w:szCs w:val="20"/>
              </w:rPr>
            </w:pPr>
          </w:p>
        </w:tc>
        <w:tc>
          <w:tcPr>
            <w:tcW w:w="397" w:type="dxa"/>
            <w:tcBorders>
              <w:top w:val="single" w:sz="6" w:space="0" w:color="000000"/>
              <w:left w:val="single" w:sz="6" w:space="0" w:color="000000"/>
              <w:bottom w:val="single" w:sz="6" w:space="0" w:color="000000"/>
            </w:tcBorders>
            <w:shd w:val="clear" w:color="auto" w:fill="auto"/>
          </w:tcPr>
          <w:p w14:paraId="354DFDCB" w14:textId="77777777" w:rsidR="00000000" w:rsidRDefault="00000000">
            <w:pPr>
              <w:snapToGrid w:val="0"/>
              <w:rPr>
                <w:sz w:val="20"/>
                <w:szCs w:val="20"/>
              </w:rPr>
            </w:pPr>
          </w:p>
        </w:tc>
        <w:tc>
          <w:tcPr>
            <w:tcW w:w="395" w:type="dxa"/>
            <w:tcBorders>
              <w:top w:val="single" w:sz="6" w:space="0" w:color="000000"/>
              <w:left w:val="single" w:sz="6" w:space="0" w:color="000000"/>
              <w:bottom w:val="single" w:sz="6" w:space="0" w:color="000000"/>
            </w:tcBorders>
            <w:shd w:val="clear" w:color="auto" w:fill="auto"/>
          </w:tcPr>
          <w:p w14:paraId="0C0E29AE" w14:textId="77777777" w:rsidR="00000000" w:rsidRDefault="00000000">
            <w:pPr>
              <w:snapToGrid w:val="0"/>
              <w:rPr>
                <w:sz w:val="20"/>
                <w:szCs w:val="20"/>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Pr>
          <w:p w14:paraId="1661BAA3" w14:textId="77777777" w:rsidR="00000000" w:rsidRDefault="00000000">
            <w:pPr>
              <w:snapToGrid w:val="0"/>
              <w:rPr>
                <w:sz w:val="20"/>
                <w:szCs w:val="20"/>
              </w:rPr>
            </w:pPr>
          </w:p>
        </w:tc>
      </w:tr>
    </w:tbl>
    <w:p w14:paraId="7C74CF3F" w14:textId="77777777" w:rsidR="00000000" w:rsidRDefault="00000000">
      <w:pPr>
        <w:sectPr w:rsidR="00000000">
          <w:footerReference w:type="even" r:id="rId17"/>
          <w:footerReference w:type="default" r:id="rId18"/>
          <w:footerReference w:type="first" r:id="rId19"/>
          <w:pgSz w:w="16838" w:h="11906" w:orient="landscape"/>
          <w:pgMar w:top="1417" w:right="1078" w:bottom="1417" w:left="1258" w:header="708" w:footer="708" w:gutter="0"/>
          <w:cols w:space="708"/>
          <w:docGrid w:linePitch="360"/>
        </w:sectPr>
      </w:pPr>
    </w:p>
    <w:p w14:paraId="283F9687" w14:textId="77777777" w:rsidR="00000000" w:rsidRDefault="00000000">
      <w:pPr>
        <w:jc w:val="center"/>
      </w:pPr>
      <w:r>
        <w:rPr>
          <w:b/>
        </w:rPr>
        <w:lastRenderedPageBreak/>
        <w:t>BEP EKİBİ ÇALIŞMA SÜRECİ</w:t>
      </w:r>
    </w:p>
    <w:tbl>
      <w:tblPr>
        <w:tblW w:w="0" w:type="auto"/>
        <w:tblInd w:w="-5" w:type="dxa"/>
        <w:tblLayout w:type="fixed"/>
        <w:tblLook w:val="0000" w:firstRow="0" w:lastRow="0" w:firstColumn="0" w:lastColumn="0" w:noHBand="0" w:noVBand="0"/>
      </w:tblPr>
      <w:tblGrid>
        <w:gridCol w:w="10029"/>
      </w:tblGrid>
      <w:tr w:rsidR="00000000" w14:paraId="322A8722" w14:textId="77777777">
        <w:trPr>
          <w:trHeight w:val="1716"/>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8F96" w14:textId="77777777" w:rsidR="00000000" w:rsidRDefault="00000000">
            <w:pPr>
              <w:spacing w:before="60" w:after="60"/>
            </w:pPr>
            <w:r>
              <w:t>Öğrenci ile ilgili İl/İlçe Özel Eğitim Hizmetleri Kurulunca alınmış Kaynaştırma Kararı Okul ulaştığında okul idaresi öğrencinin dersine giren öğretmenleri, öğrenci ve öğrenci velisi, rehber öğretmeni (Okulda birden fazla rehber öğretmen varsa öğrencinin sınıfından sorumlu rehber öğretmen) BEP ilk toplantısını yapmak üzere en kısa sürede toplantıya çağırır.</w:t>
            </w:r>
          </w:p>
          <w:p w14:paraId="54573F76" w14:textId="77777777" w:rsidR="00000000" w:rsidRDefault="00000000">
            <w:pPr>
              <w:spacing w:before="60" w:after="60"/>
            </w:pPr>
          </w:p>
        </w:tc>
      </w:tr>
      <w:tr w:rsidR="00000000" w14:paraId="6E706858" w14:textId="77777777">
        <w:trPr>
          <w:trHeight w:val="2488"/>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E118" w14:textId="77777777" w:rsidR="00000000" w:rsidRDefault="00000000">
            <w:pPr>
              <w:spacing w:before="60" w:after="60"/>
            </w:pPr>
            <w:r>
              <w:t>BEP ilk toplantısında öğrencinin hangi yetersizlik türüne bağlı olarak kaynaştırma kararı alındığı, yetersizliği ile ilgili yapılacak çalışmaların okul/sınıf içerisinde yapılacak fiziksel düzenleme ile giderilip giderilemeyeceği, derslerle ilgili Bireyselleştirilmiş Eğitim Planlarına ihtiyaç olup olmayacağı, BEP toplantılarının hangi sıklıkla yapılacağı, BEP Dosyasının doldurulması, Ailenin bilgilendirilmesi ve aileden bilgi alınması, öğrencinin eğitsel performansının alınmasının ne kadar süre içerisinde tamamlanması gerektiği, bir sonraki BEP Toplantısının tarihi v.b konular görüşülerek karara bağlanır.</w:t>
            </w:r>
          </w:p>
          <w:p w14:paraId="185E22F9" w14:textId="77777777" w:rsidR="00000000" w:rsidRDefault="00000000">
            <w:pPr>
              <w:spacing w:before="60" w:after="60"/>
            </w:pPr>
          </w:p>
        </w:tc>
      </w:tr>
      <w:tr w:rsidR="00000000" w14:paraId="32313553" w14:textId="77777777">
        <w:trPr>
          <w:trHeight w:val="1448"/>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F984" w14:textId="77777777" w:rsidR="00000000" w:rsidRDefault="00000000">
            <w:pPr>
              <w:spacing w:before="60" w:after="60"/>
            </w:pPr>
            <w:r>
              <w:t>Öğrencinin dersine giren tüm öğretmenler, dersleri ile ilgili öğrencinin yapabildiklerini belirlemek, bir yıl , içerisinde kazandırmayı düşündüğü kazanımları tespit etmek amacıyla “Eğitsel Performans” formunu doldururlar. Formun bir nüshası BEP dosyasında saklanır.</w:t>
            </w:r>
          </w:p>
          <w:p w14:paraId="21F43F68" w14:textId="77777777" w:rsidR="00000000" w:rsidRDefault="00000000">
            <w:pPr>
              <w:spacing w:before="60" w:after="60"/>
            </w:pPr>
          </w:p>
        </w:tc>
      </w:tr>
      <w:tr w:rsidR="00000000" w14:paraId="0096E5A9" w14:textId="77777777">
        <w:trPr>
          <w:trHeight w:val="3121"/>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8201" w14:textId="77777777" w:rsidR="00000000" w:rsidRDefault="00000000">
            <w:pPr>
              <w:spacing w:before="60" w:after="60"/>
            </w:pPr>
            <w:r>
              <w:t>İlk BEP Toplantısında alınan  karar doğrultusunda 2. BEP toplantısı düzenlenir.</w:t>
            </w:r>
          </w:p>
          <w:p w14:paraId="7AA31376" w14:textId="77777777" w:rsidR="00000000" w:rsidRDefault="00000000">
            <w:pPr>
              <w:spacing w:before="60" w:after="60"/>
            </w:pPr>
            <w:r>
              <w:t>*Toplantıda öğretmenlerin kendi dersleri ile ilgili almış oldukları öğrenci performansı konusunda BEP Birimine bilgi sunarlar. Bu bilgiler sonucu hangi derslerden BEP Planı düzenlenmesine ihtiyaç olduğu, diğer derslerde (BEP Planı düzenlenmeyecek) öğretmenlerin ne gibi çalışmalar, işbirliği ve destek sağlayacağı karara bağlanır. (Alınan bu kararlar sonraki toplantıda gündem olarak görüşülerek yeni düzenlemelere gidilebilir)</w:t>
            </w:r>
          </w:p>
          <w:p w14:paraId="5D2E916C" w14:textId="77777777" w:rsidR="00000000" w:rsidRDefault="00000000">
            <w:pPr>
              <w:spacing w:before="60" w:after="60"/>
            </w:pPr>
            <w:r>
              <w:t>*Bu toplantıda sonraki BEP toplantılarının hangi sıklıkla yapılacağı, sonraki toplantının zamanı belirlenir. (İhtiyaç duyulması halinde BEP Birimi belirlenen süre dışında da toplantı düzenleyebilir.)</w:t>
            </w:r>
          </w:p>
          <w:p w14:paraId="5E8DCA4D" w14:textId="77777777" w:rsidR="00000000" w:rsidRDefault="00000000">
            <w:pPr>
              <w:spacing w:before="60" w:after="60"/>
            </w:pPr>
          </w:p>
        </w:tc>
      </w:tr>
      <w:tr w:rsidR="00000000" w14:paraId="67CACA4D" w14:textId="77777777">
        <w:trPr>
          <w:trHeight w:val="1968"/>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3746" w14:textId="77777777" w:rsidR="00000000" w:rsidRDefault="00000000">
            <w:pPr>
              <w:spacing w:before="60" w:after="60"/>
            </w:pPr>
            <w:r>
              <w:t>Bireyselleştirilmiş Eğitim Planı hazırlanması kararı alınan derslerle ilgili olarak ders öğretmenleri Kılavuz Kitaptaki açıklamalardan, RAM’da bulunan özel eğitim öğretmenlerinden, özel eğitim okul ve kurumlarındaki özel eğitim öğretmenlerinden, (varsa) gezerek özel eğitim görevi verilen öğretmenlerden yararlanarak “Bireyselleştirilmiş Eğitim Programı” Formunu düzenlerler. (Öğrencinin gelişi de dikkate alınarak bu formdaki “Başlangıç-Bitiş Tarihleri” değiştirilebilir.)</w:t>
            </w:r>
          </w:p>
          <w:p w14:paraId="555638B8" w14:textId="77777777" w:rsidR="00000000" w:rsidRDefault="00000000">
            <w:pPr>
              <w:spacing w:before="60" w:after="60"/>
            </w:pPr>
          </w:p>
        </w:tc>
      </w:tr>
      <w:tr w:rsidR="00000000" w14:paraId="7F703313" w14:textId="77777777">
        <w:trPr>
          <w:trHeight w:val="886"/>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D58B" w14:textId="77777777" w:rsidR="00000000" w:rsidRDefault="00000000">
            <w:pPr>
              <w:spacing w:before="60" w:after="60"/>
            </w:pPr>
            <w:r>
              <w:t>Kaynaştırma öğrencisinin başarısı, uyumu ve toplumsal kabulü açısından, BEP çalışmalarında okul idaresinin, okuldaki personelin, diğer öğretmenlerin, öğrencinin sınıf arkadaşlarının, ailenin bilgilendirilmesi gereklidir.</w:t>
            </w:r>
          </w:p>
        </w:tc>
      </w:tr>
      <w:tr w:rsidR="00000000" w14:paraId="38806352" w14:textId="77777777">
        <w:trPr>
          <w:trHeight w:val="1032"/>
        </w:trPr>
        <w:tc>
          <w:tcPr>
            <w:tcW w:w="10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A3B" w14:textId="77777777" w:rsidR="00000000" w:rsidRDefault="00000000">
            <w:pPr>
              <w:spacing w:before="60" w:after="60"/>
            </w:pPr>
            <w:r>
              <w:t xml:space="preserve">BEP dosyasının düzenlenmesi, saklanması, öğrenci nakil gittiğinde yeni kuruma gönderilmesi, doldurulan formların bir nüshasının dosyada saklanması, toplantı tutanaklarının imzalanması, toplantı yerinin belirlenmesi, toplantıya katılacakların davet edilmesi konusunda BEP Birim Başkanı ve Sınıf/ Sınıf Rehber Öğretmeni gerekli tedbirleri almalıdır. v.b) </w:t>
            </w:r>
          </w:p>
        </w:tc>
      </w:tr>
      <w:tr w:rsidR="00000000" w14:paraId="063348B1" w14:textId="77777777">
        <w:trPr>
          <w:trHeight w:val="774"/>
        </w:trPr>
        <w:tc>
          <w:tcPr>
            <w:tcW w:w="10029" w:type="dxa"/>
            <w:tcBorders>
              <w:top w:val="single" w:sz="4" w:space="0" w:color="000000"/>
              <w:left w:val="single" w:sz="4" w:space="0" w:color="000000"/>
              <w:bottom w:val="single" w:sz="4" w:space="0" w:color="000000"/>
              <w:right w:val="single" w:sz="4" w:space="0" w:color="000000"/>
            </w:tcBorders>
            <w:shd w:val="clear" w:color="auto" w:fill="auto"/>
          </w:tcPr>
          <w:p w14:paraId="306F08DF" w14:textId="77777777" w:rsidR="00000000" w:rsidRDefault="00000000">
            <w:pPr>
              <w:snapToGrid w:val="0"/>
              <w:jc w:val="center"/>
            </w:pPr>
          </w:p>
          <w:p w14:paraId="2EB422D0" w14:textId="77777777" w:rsidR="00000000" w:rsidRDefault="00000000">
            <w:pPr>
              <w:jc w:val="center"/>
            </w:pPr>
          </w:p>
          <w:p w14:paraId="4FA84A32" w14:textId="77777777" w:rsidR="00000000" w:rsidRDefault="00000000">
            <w:pPr>
              <w:jc w:val="center"/>
            </w:pPr>
          </w:p>
        </w:tc>
      </w:tr>
    </w:tbl>
    <w:p w14:paraId="787870AF" w14:textId="77777777" w:rsidR="00000000" w:rsidRDefault="00000000">
      <w:pPr>
        <w:sectPr w:rsidR="00000000">
          <w:footerReference w:type="even" r:id="rId20"/>
          <w:footerReference w:type="default" r:id="rId21"/>
          <w:footerReference w:type="first" r:id="rId22"/>
          <w:pgSz w:w="11906" w:h="16838"/>
          <w:pgMar w:top="1078" w:right="1417" w:bottom="1258" w:left="1417" w:header="708" w:footer="708" w:gutter="0"/>
          <w:cols w:space="708"/>
          <w:docGrid w:linePitch="360"/>
        </w:sectPr>
      </w:pPr>
    </w:p>
    <w:p w14:paraId="3F87E73B" w14:textId="77777777" w:rsidR="00834FCD" w:rsidRDefault="00834FCD"/>
    <w:sectPr w:rsidR="00834FCD">
      <w:footerReference w:type="even" r:id="rId23"/>
      <w:footerReference w:type="default" r:id="rId24"/>
      <w:footerReference w:type="first" r:id="rId25"/>
      <w:pgSz w:w="11906" w:h="16838"/>
      <w:pgMar w:top="107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3322" w14:textId="77777777" w:rsidR="00834FCD" w:rsidRDefault="00834FCD">
      <w:r>
        <w:separator/>
      </w:r>
    </w:p>
  </w:endnote>
  <w:endnote w:type="continuationSeparator" w:id="0">
    <w:p w14:paraId="3A2747CD" w14:textId="77777777" w:rsidR="00834FCD" w:rsidRDefault="0083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6F3" w14:textId="67DD88D9" w:rsidR="00000000" w:rsidRDefault="00250F5A">
    <w:pPr>
      <w:pStyle w:val="AltBilgi"/>
      <w:ind w:right="360"/>
    </w:pPr>
    <w:r>
      <w:rPr>
        <w:noProof/>
      </w:rPr>
      <mc:AlternateContent>
        <mc:Choice Requires="wps">
          <w:drawing>
            <wp:anchor distT="0" distB="0" distL="0" distR="0" simplePos="0" relativeHeight="251655168" behindDoc="0" locked="0" layoutInCell="1" allowOverlap="1" wp14:anchorId="06A07807" wp14:editId="1D0870D6">
              <wp:simplePos x="0" y="0"/>
              <wp:positionH relativeFrom="page">
                <wp:posOffset>9816465</wp:posOffset>
              </wp:positionH>
              <wp:positionV relativeFrom="paragraph">
                <wp:posOffset>635</wp:posOffset>
              </wp:positionV>
              <wp:extent cx="76200" cy="174625"/>
              <wp:effectExtent l="5715" t="1905" r="3810" b="4445"/>
              <wp:wrapSquare wrapText="largest"/>
              <wp:docPr id="4873275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24AF1"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10</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07807" id="_x0000_t202" coordsize="21600,21600" o:spt="202" path="m,l,21600r21600,l21600,xe">
              <v:stroke joinstyle="miter"/>
              <v:path gradientshapeok="t" o:connecttype="rect"/>
            </v:shapetype>
            <v:shape id="Text Box 1" o:spid="_x0000_s1028" type="#_x0000_t202" style="position:absolute;margin-left:772.95pt;margin-top:.05pt;width:6pt;height:1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" stroked="f">
              <v:fill opacity="0"/>
              <v:textbox inset="0,0,0,0">
                <w:txbxContent>
                  <w:p w14:paraId="42324AF1"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10</w:t>
                    </w:r>
                    <w:r>
                      <w:rPr>
                        <w:rStyle w:val="SayfaNumaras"/>
                      </w:rPr>
                      <w:fldChar w:fldCharType="end"/>
                    </w:r>
                  </w:p>
                </w:txbxContent>
              </v:textbox>
              <w10:wrap type="square" side="largest"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97F4" w14:textId="3FB7860A" w:rsidR="00000000" w:rsidRDefault="00250F5A">
    <w:pPr>
      <w:pStyle w:val="AltBilgi"/>
      <w:ind w:right="360"/>
    </w:pPr>
    <w:r>
      <w:rPr>
        <w:noProof/>
      </w:rPr>
      <mc:AlternateContent>
        <mc:Choice Requires="wps">
          <w:drawing>
            <wp:anchor distT="0" distB="0" distL="0" distR="0" simplePos="0" relativeHeight="251658240" behindDoc="0" locked="0" layoutInCell="1" allowOverlap="1" wp14:anchorId="020D5C25" wp14:editId="67C65BAA">
              <wp:simplePos x="0" y="0"/>
              <wp:positionH relativeFrom="page">
                <wp:posOffset>9854565</wp:posOffset>
              </wp:positionH>
              <wp:positionV relativeFrom="paragraph">
                <wp:posOffset>635</wp:posOffset>
              </wp:positionV>
              <wp:extent cx="152400" cy="174625"/>
              <wp:effectExtent l="5715" t="1905" r="3810" b="4445"/>
              <wp:wrapSquare wrapText="largest"/>
              <wp:docPr id="20732323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5B5E"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33</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D5C25" id="_x0000_t202" coordsize="21600,21600" o:spt="202" path="m,l,21600r21600,l21600,xe">
              <v:stroke joinstyle="miter"/>
              <v:path gradientshapeok="t" o:connecttype="rect"/>
            </v:shapetype>
            <v:shape id="Text Box 4" o:spid="_x0000_s1031" type="#_x0000_t202" style="position:absolute;margin-left:775.95pt;margin-top:.05pt;width:12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" stroked="f">
              <v:fill opacity="0"/>
              <v:textbox inset="0,0,0,0">
                <w:txbxContent>
                  <w:p w14:paraId="1F425B5E"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33</w:t>
                    </w:r>
                    <w:r>
                      <w:rPr>
                        <w:rStyle w:val="SayfaNumaras"/>
                      </w:rPr>
                      <w:fldChar w:fldCharType="end"/>
                    </w:r>
                  </w:p>
                </w:txbxContent>
              </v:textbox>
              <w10:wrap type="square" side="largest" anchorx="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AEB3" w14:textId="77777777" w:rsidR="00000000" w:rsidRDefault="0000000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A559" w14:textId="77777777" w:rsidR="00000000" w:rsidRDefault="0000000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A6CE" w14:textId="7CCD03C0" w:rsidR="00000000" w:rsidRDefault="00250F5A">
    <w:pPr>
      <w:pStyle w:val="AltBilgi"/>
      <w:ind w:right="360"/>
    </w:pPr>
    <w:r>
      <w:rPr>
        <w:noProof/>
      </w:rPr>
      <mc:AlternateContent>
        <mc:Choice Requires="wps">
          <w:drawing>
            <wp:anchor distT="0" distB="0" distL="0" distR="0" simplePos="0" relativeHeight="251659264" behindDoc="0" locked="0" layoutInCell="1" allowOverlap="1" wp14:anchorId="5594AFF0" wp14:editId="3F10A66A">
              <wp:simplePos x="0" y="0"/>
              <wp:positionH relativeFrom="page">
                <wp:posOffset>6507480</wp:posOffset>
              </wp:positionH>
              <wp:positionV relativeFrom="paragraph">
                <wp:posOffset>635</wp:posOffset>
              </wp:positionV>
              <wp:extent cx="152400" cy="174625"/>
              <wp:effectExtent l="1905" t="0" r="7620" b="6350"/>
              <wp:wrapSquare wrapText="largest"/>
              <wp:docPr id="5240748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024C2"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4AFF0" id="_x0000_t202" coordsize="21600,21600" o:spt="202" path="m,l,21600r21600,l21600,xe">
              <v:stroke joinstyle="miter"/>
              <v:path gradientshapeok="t" o:connecttype="rect"/>
            </v:shapetype>
            <v:shape id="Text Box 5" o:spid="_x0000_s1032" type="#_x0000_t202" style="position:absolute;margin-left:512.4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" stroked="f">
              <v:fill opacity="0"/>
              <v:textbox inset="0,0,0,0">
                <w:txbxContent>
                  <w:p w14:paraId="5DB024C2"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34</w:t>
                    </w:r>
                    <w:r>
                      <w:rPr>
                        <w:rStyle w:val="SayfaNumaras"/>
                      </w:rPr>
                      <w:fldChar w:fldCharType="end"/>
                    </w:r>
                  </w:p>
                </w:txbxContent>
              </v:textbox>
              <w10:wrap type="square" side="largest" anchorx="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E863" w14:textId="77777777" w:rsidR="00000000" w:rsidRDefault="0000000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474D" w14:textId="77777777" w:rsidR="00000000" w:rsidRDefault="0000000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BB67" w14:textId="54A3D1E8" w:rsidR="00000000" w:rsidRDefault="00250F5A">
    <w:pPr>
      <w:pStyle w:val="AltBilgi"/>
      <w:ind w:right="360"/>
    </w:pPr>
    <w:r>
      <w:rPr>
        <w:noProof/>
      </w:rPr>
      <mc:AlternateContent>
        <mc:Choice Requires="wps">
          <w:drawing>
            <wp:anchor distT="0" distB="0" distL="0" distR="0" simplePos="0" relativeHeight="251660288" behindDoc="0" locked="0" layoutInCell="1" allowOverlap="1" wp14:anchorId="442E6261" wp14:editId="6D1B8AAC">
              <wp:simplePos x="0" y="0"/>
              <wp:positionH relativeFrom="page">
                <wp:posOffset>6507480</wp:posOffset>
              </wp:positionH>
              <wp:positionV relativeFrom="paragraph">
                <wp:posOffset>635</wp:posOffset>
              </wp:positionV>
              <wp:extent cx="152400" cy="174625"/>
              <wp:effectExtent l="1905" t="0" r="7620" b="6350"/>
              <wp:wrapSquare wrapText="largest"/>
              <wp:docPr id="4799170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CA764"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E6261" id="_x0000_t202" coordsize="21600,21600" o:spt="202" path="m,l,21600r21600,l21600,xe">
              <v:stroke joinstyle="miter"/>
              <v:path gradientshapeok="t" o:connecttype="rect"/>
            </v:shapetype>
            <v:shape id="Text Box 6" o:spid="_x0000_s1033" type="#_x0000_t202" style="position:absolute;margin-left:512.4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" stroked="f">
              <v:fill opacity="0"/>
              <v:textbox inset="0,0,0,0">
                <w:txbxContent>
                  <w:p w14:paraId="296CA764"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35</w:t>
                    </w:r>
                    <w:r>
                      <w:rPr>
                        <w:rStyle w:val="SayfaNumaras"/>
                      </w:rPr>
                      <w:fldChar w:fldCharType="end"/>
                    </w:r>
                  </w:p>
                </w:txbxContent>
              </v:textbox>
              <w10:wrap type="square" side="largest" anchorx="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D48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38A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1016"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D5D9" w14:textId="6D8F2E3B" w:rsidR="00000000" w:rsidRDefault="00250F5A">
    <w:pPr>
      <w:pStyle w:val="AltBilgi"/>
      <w:ind w:right="360"/>
    </w:pPr>
    <w:r>
      <w:rPr>
        <w:noProof/>
      </w:rPr>
      <mc:AlternateContent>
        <mc:Choice Requires="wps">
          <w:drawing>
            <wp:anchor distT="0" distB="0" distL="0" distR="0" simplePos="0" relativeHeight="251656192" behindDoc="0" locked="0" layoutInCell="1" allowOverlap="1" wp14:anchorId="552953AC" wp14:editId="24D07E6F">
              <wp:simplePos x="0" y="0"/>
              <wp:positionH relativeFrom="page">
                <wp:posOffset>6507480</wp:posOffset>
              </wp:positionH>
              <wp:positionV relativeFrom="paragraph">
                <wp:posOffset>635</wp:posOffset>
              </wp:positionV>
              <wp:extent cx="152400" cy="174625"/>
              <wp:effectExtent l="1905" t="0" r="7620" b="6350"/>
              <wp:wrapSquare wrapText="largest"/>
              <wp:docPr id="1877352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77770"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14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953AC" id="_x0000_t202" coordsize="21600,21600" o:spt="202" path="m,l,21600r21600,l21600,xe">
              <v:stroke joinstyle="miter"/>
              <v:path gradientshapeok="t" o:connecttype="rect"/>
            </v:shapetype>
            <v:shape id="Text Box 2" o:spid="_x0000_s1029" type="#_x0000_t202" style="position:absolute;margin-left:512.4pt;margin-top:.05pt;width:12pt;height:1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" stroked="f">
              <v:fill opacity="0"/>
              <v:textbox inset="0,0,0,0">
                <w:txbxContent>
                  <w:p w14:paraId="0EE77770"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14</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CB73"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E07D"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12CA" w14:textId="05070B2E" w:rsidR="00000000" w:rsidRDefault="00250F5A">
    <w:pPr>
      <w:pStyle w:val="AltBilgi"/>
      <w:ind w:right="360"/>
    </w:pPr>
    <w:r>
      <w:rPr>
        <w:noProof/>
      </w:rPr>
      <mc:AlternateContent>
        <mc:Choice Requires="wps">
          <w:drawing>
            <wp:anchor distT="0" distB="0" distL="0" distR="0" simplePos="0" relativeHeight="251657216" behindDoc="0" locked="0" layoutInCell="1" allowOverlap="1" wp14:anchorId="2D7BD0FE" wp14:editId="248B09E3">
              <wp:simplePos x="0" y="0"/>
              <wp:positionH relativeFrom="page">
                <wp:posOffset>9854565</wp:posOffset>
              </wp:positionH>
              <wp:positionV relativeFrom="paragraph">
                <wp:posOffset>635</wp:posOffset>
              </wp:positionV>
              <wp:extent cx="152400" cy="174625"/>
              <wp:effectExtent l="5715" t="1905" r="3810" b="4445"/>
              <wp:wrapSquare wrapText="largest"/>
              <wp:docPr id="2751696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1A84"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23</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BD0FE" id="_x0000_t202" coordsize="21600,21600" o:spt="202" path="m,l,21600r21600,l21600,xe">
              <v:stroke joinstyle="miter"/>
              <v:path gradientshapeok="t" o:connecttype="rect"/>
            </v:shapetype>
            <v:shape id="_x0000_s1030" type="#_x0000_t202" style="position:absolute;margin-left:775.95pt;margin-top:.05pt;width:12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" stroked="f">
              <v:fill opacity="0"/>
              <v:textbox inset="0,0,0,0">
                <w:txbxContent>
                  <w:p w14:paraId="348F1A84" w14:textId="77777777" w:rsidR="00000000" w:rsidRDefault="00000000">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23</w:t>
                    </w:r>
                    <w:r>
                      <w:rPr>
                        <w:rStyle w:val="SayfaNumaras"/>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05C6" w14:textId="77777777" w:rsidR="00000000"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6AD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25EAC" w14:textId="77777777" w:rsidR="00834FCD" w:rsidRDefault="00834FCD">
      <w:r>
        <w:separator/>
      </w:r>
    </w:p>
  </w:footnote>
  <w:footnote w:type="continuationSeparator" w:id="0">
    <w:p w14:paraId="29C3C2E9" w14:textId="77777777" w:rsidR="00834FCD" w:rsidRDefault="0083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780"/>
        </w:tabs>
        <w:ind w:left="780" w:hanging="360"/>
      </w:p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num w:numId="1" w16cid:durableId="101609807">
    <w:abstractNumId w:val="0"/>
  </w:num>
  <w:num w:numId="2" w16cid:durableId="970405310">
    <w:abstractNumId w:val="1"/>
  </w:num>
  <w:num w:numId="3" w16cid:durableId="2107000927">
    <w:abstractNumId w:val="2"/>
  </w:num>
  <w:num w:numId="4" w16cid:durableId="712654128">
    <w:abstractNumId w:val="3"/>
  </w:num>
  <w:num w:numId="5" w16cid:durableId="149758659">
    <w:abstractNumId w:val="4"/>
  </w:num>
  <w:num w:numId="6" w16cid:durableId="974411675">
    <w:abstractNumId w:val="5"/>
  </w:num>
  <w:num w:numId="7" w16cid:durableId="258757808">
    <w:abstractNumId w:val="6"/>
  </w:num>
  <w:num w:numId="8" w16cid:durableId="913011716">
    <w:abstractNumId w:val="7"/>
  </w:num>
  <w:num w:numId="9" w16cid:durableId="132452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11"/>
    <w:rsid w:val="00250F5A"/>
    <w:rsid w:val="00834FCD"/>
    <w:rsid w:val="00DF6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907013"/>
  <w15:chartTrackingRefBased/>
  <w15:docId w15:val="{E441DE06-A66B-452D-BE84-11907FB3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Balk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6">
    <w:name w:val="heading 6"/>
    <w:basedOn w:val="Normal"/>
    <w:next w:val="Normal"/>
    <w:qFormat/>
    <w:pPr>
      <w:keepNext/>
      <w:numPr>
        <w:ilvl w:val="5"/>
        <w:numId w:val="1"/>
      </w:numPr>
      <w:pBdr>
        <w:top w:val="single" w:sz="6" w:space="1" w:color="000000"/>
      </w:pBdr>
      <w:outlineLvl w:val="5"/>
    </w:pPr>
    <w:rPr>
      <w:rFonts w:ascii="Arial" w:hAnsi="Arial" w:cs="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VarsaylanParagrafYazTipi1">
    <w:name w:val="Varsayılan Paragraf Yazı Tipi1"/>
  </w:style>
  <w:style w:type="character" w:styleId="SayfaNumaras">
    <w:name w:val="page number"/>
    <w:basedOn w:val="VarsaylanParagrafYazTipi1"/>
  </w:style>
  <w:style w:type="character" w:styleId="Kpr">
    <w:name w:val="Hyperlink"/>
    <w:rPr>
      <w:color w:val="0000FF"/>
      <w:u w:val="single"/>
    </w:rPr>
  </w:style>
  <w:style w:type="character" w:customStyle="1" w:styleId="Balk1Char">
    <w:name w:val="Başlık 1 Char"/>
    <w:rPr>
      <w:rFonts w:ascii="Arial" w:hAnsi="Arial" w:cs="Arial"/>
      <w:b/>
      <w:bCs/>
      <w:kern w:val="1"/>
      <w:sz w:val="32"/>
      <w:szCs w:val="32"/>
    </w:rPr>
  </w:style>
  <w:style w:type="character" w:customStyle="1" w:styleId="Balk3Char">
    <w:name w:val="Başlık 3 Char"/>
    <w:rPr>
      <w:rFonts w:ascii="Arial" w:hAnsi="Arial" w:cs="Arial"/>
      <w:b/>
      <w:bCs/>
      <w:sz w:val="26"/>
      <w:szCs w:val="26"/>
    </w:rPr>
  </w:style>
  <w:style w:type="character" w:customStyle="1" w:styleId="AltKonuBalChar">
    <w:name w:val="Alt Konu Başlığı Char"/>
    <w:rPr>
      <w:rFonts w:ascii="Cambria" w:hAnsi="Cambria" w:cs="Cambria"/>
      <w:sz w:val="24"/>
      <w:szCs w:val="24"/>
    </w:rPr>
  </w:style>
  <w:style w:type="character" w:customStyle="1" w:styleId="GvdeMetniChar">
    <w:name w:val="Gövde Metni Char"/>
    <w:rPr>
      <w:sz w:val="24"/>
      <w:szCs w:val="24"/>
    </w:rPr>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jc w:val="both"/>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AltBilgi">
    <w:name w:val="footer"/>
    <w:basedOn w:val="Normal"/>
    <w:pPr>
      <w:tabs>
        <w:tab w:val="center" w:pos="4536"/>
        <w:tab w:val="right" w:pos="9072"/>
      </w:tabs>
    </w:pPr>
  </w:style>
  <w:style w:type="paragraph" w:styleId="stBilgi">
    <w:name w:val="header"/>
    <w:basedOn w:val="Normal"/>
    <w:pPr>
      <w:tabs>
        <w:tab w:val="center" w:pos="4536"/>
        <w:tab w:val="right" w:pos="9072"/>
      </w:tabs>
    </w:pPr>
  </w:style>
  <w:style w:type="paragraph" w:customStyle="1" w:styleId="bekMetni1">
    <w:name w:val="Öbek Metni1"/>
    <w:basedOn w:val="Normal"/>
    <w:pPr>
      <w:pBdr>
        <w:top w:val="single" w:sz="4" w:space="1" w:color="000000"/>
        <w:left w:val="single" w:sz="4" w:space="0" w:color="000000"/>
        <w:bottom w:val="single" w:sz="4" w:space="1" w:color="000000"/>
        <w:right w:val="single" w:sz="4" w:space="0" w:color="000000"/>
      </w:pBdr>
      <w:ind w:left="1350" w:right="2313"/>
    </w:pPr>
  </w:style>
  <w:style w:type="paragraph" w:styleId="Altyaz">
    <w:name w:val="Subtitle"/>
    <w:basedOn w:val="Normal"/>
    <w:next w:val="Normal"/>
    <w:qFormat/>
    <w:pPr>
      <w:spacing w:after="60"/>
      <w:jc w:val="center"/>
    </w:pPr>
    <w:rPr>
      <w:rFonts w:ascii="Cambria" w:hAnsi="Cambria" w:cs="Cambri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6478</Words>
  <Characters>36930</Characters>
  <Application>Microsoft Office Word</Application>
  <DocSecurity>0</DocSecurity>
  <Lines>307</Lines>
  <Paragraphs>86</Paragraphs>
  <ScaleCrop>false</ScaleCrop>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BİREYSELLEŞTİRİLMİŞ EĞİTİM PLANI ÖRNEĞİ</dc:title>
  <dc:subject/>
  <dc:creator>ALATTİN</dc:creator>
  <cp:keywords/>
  <dc:description/>
  <cp:lastModifiedBy>İsmet Erdem Efe</cp:lastModifiedBy>
  <cp:revision>2</cp:revision>
  <cp:lastPrinted>2007-10-17T07:41:00Z</cp:lastPrinted>
  <dcterms:created xsi:type="dcterms:W3CDTF">2024-06-19T07:03:00Z</dcterms:created>
  <dcterms:modified xsi:type="dcterms:W3CDTF">2024-06-19T07:03:00Z</dcterms:modified>
</cp:coreProperties>
</file>